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9AF0C" w14:textId="77777777" w:rsidR="00B063F7" w:rsidRDefault="00B063F7" w:rsidP="00B063F7">
      <w:pPr>
        <w:spacing w:after="0"/>
        <w:rPr>
          <w:rFonts w:ascii="ＭＳ Ｐ明朝" w:eastAsia="ＭＳ Ｐ明朝" w:hAnsi="ＭＳ Ｐ明朝"/>
          <w:b/>
          <w:bCs/>
          <w:color w:val="FF0000"/>
        </w:rPr>
      </w:pPr>
      <w:r>
        <w:rPr>
          <w:rFonts w:ascii="ＭＳ Ｐ明朝" w:eastAsia="ＭＳ Ｐ明朝" w:hAnsi="ＭＳ Ｐ明朝" w:hint="eastAsia"/>
          <w:b/>
          <w:bCs/>
          <w:color w:val="FF0000"/>
        </w:rPr>
        <w:t>注）</w:t>
      </w:r>
    </w:p>
    <w:p w14:paraId="724D29AF" w14:textId="77777777" w:rsidR="00B063F7" w:rsidRPr="00AE0C1D" w:rsidRDefault="00B063F7" w:rsidP="00B063F7">
      <w:pPr>
        <w:spacing w:after="0"/>
        <w:rPr>
          <w:rFonts w:ascii="ＭＳ Ｐ明朝" w:eastAsia="ＭＳ Ｐ明朝" w:hAnsi="ＭＳ Ｐ明朝"/>
          <w:b/>
          <w:bCs/>
          <w:color w:val="FF0000"/>
        </w:rPr>
      </w:pPr>
      <w:r w:rsidRPr="00AE0C1D">
        <w:rPr>
          <w:rFonts w:ascii="ＭＳ Ｐ明朝" w:eastAsia="ＭＳ Ｐ明朝" w:hAnsi="ＭＳ Ｐ明朝" w:hint="eastAsia"/>
          <w:b/>
          <w:bCs/>
          <w:color w:val="FF0000"/>
        </w:rPr>
        <w:t>この書式を提出し受理されても「倫理審査」を受け承認されたことにはなりません</w:t>
      </w:r>
      <w:r>
        <w:rPr>
          <w:rFonts w:ascii="ＭＳ Ｐ明朝" w:eastAsia="ＭＳ Ｐ明朝" w:hAnsi="ＭＳ Ｐ明朝" w:hint="eastAsia"/>
          <w:b/>
          <w:bCs/>
          <w:color w:val="FF0000"/>
        </w:rPr>
        <w:t>のでご注意下さい。</w:t>
      </w:r>
    </w:p>
    <w:p w14:paraId="154525F9" w14:textId="63A3AA9C" w:rsidR="00B063F7" w:rsidRPr="00AE0C1D" w:rsidRDefault="00B063F7" w:rsidP="00B063F7">
      <w:pPr>
        <w:spacing w:after="0"/>
        <w:rPr>
          <w:rFonts w:ascii="ＭＳ Ｐ明朝" w:eastAsia="ＭＳ Ｐ明朝" w:hAnsi="ＭＳ Ｐ明朝"/>
          <w:b/>
          <w:bCs/>
          <w:color w:val="FF0000"/>
        </w:rPr>
      </w:pPr>
      <w:r w:rsidRPr="00AE0C1D">
        <w:rPr>
          <w:rFonts w:ascii="ＭＳ Ｐ明朝" w:eastAsia="ＭＳ Ｐ明朝" w:hAnsi="ＭＳ Ｐ明朝" w:hint="eastAsia"/>
          <w:b/>
          <w:bCs/>
          <w:color w:val="FF0000"/>
        </w:rPr>
        <w:t>学会報告等で「研究</w:t>
      </w:r>
      <w:r w:rsidR="001E7DB9">
        <w:rPr>
          <w:rFonts w:ascii="ＭＳ Ｐ明朝" w:eastAsia="ＭＳ Ｐ明朝" w:hAnsi="ＭＳ Ｐ明朝" w:hint="eastAsia"/>
          <w:b/>
          <w:bCs/>
          <w:color w:val="FF0000"/>
        </w:rPr>
        <w:t>機関</w:t>
      </w:r>
      <w:r w:rsidRPr="00AE0C1D">
        <w:rPr>
          <w:rFonts w:ascii="ＭＳ Ｐ明朝" w:eastAsia="ＭＳ Ｐ明朝" w:hAnsi="ＭＳ Ｐ明朝" w:hint="eastAsia"/>
          <w:b/>
          <w:bCs/>
          <w:color w:val="FF0000"/>
        </w:rPr>
        <w:t>への届け出」が必要な場合に使用します。</w:t>
      </w:r>
    </w:p>
    <w:p w14:paraId="2C4D913D" w14:textId="77777777" w:rsidR="00B063F7" w:rsidRDefault="00B063F7" w:rsidP="009210A1">
      <w:pPr>
        <w:spacing w:after="0"/>
      </w:pPr>
    </w:p>
    <w:p w14:paraId="0B697D0D" w14:textId="079CFAC8" w:rsidR="009210A1" w:rsidRPr="00995E6A" w:rsidRDefault="00752AF5" w:rsidP="009210A1">
      <w:pPr>
        <w:spacing w:after="0"/>
        <w:rPr>
          <w:color w:val="FF0000"/>
        </w:rPr>
      </w:pPr>
      <w:r w:rsidRPr="00995E6A">
        <w:rPr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3469B" wp14:editId="7E688F7B">
                <wp:simplePos x="0" y="0"/>
                <wp:positionH relativeFrom="margin">
                  <wp:posOffset>113030</wp:posOffset>
                </wp:positionH>
                <wp:positionV relativeFrom="paragraph">
                  <wp:posOffset>-48895</wp:posOffset>
                </wp:positionV>
                <wp:extent cx="676275" cy="225425"/>
                <wp:effectExtent l="0" t="0" r="28575" b="22225"/>
                <wp:wrapNone/>
                <wp:docPr id="4" name="Rectangl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2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72EE7" id="Rectangle 1226" o:spid="_x0000_s1026" style="position:absolute;left:0;text-align:left;margin-left:8.9pt;margin-top:-3.85pt;width:53.25pt;height:17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uUHQIAABQEAAAOAAAAZHJzL2Uyb0RvYy54bWysU9tu2zAMfR+wfxD0vtgxcqsRpyjSdRjQ&#10;rcW6fYAiy7YwWdQoJU739aPkNEu3t2F+EESTPDw8pNbXx96wg0KvwVZ8Osk5U1ZCrW1b8W9f796t&#10;OPNB2FoYsKriz8rz683bN+vBlaqADkytkBGI9eXgKt6F4Mos87JTvfATcMqSswHsRSAT26xGMRB6&#10;b7IizxfZAFg7BKm8p7+3o5NvEn7TKBkemsarwEzFiVtIJ6ZzF89ssxZli8J1Wp5oiH9g0QttqegZ&#10;6lYEwfao/4LqtUTw0ISJhD6DptFSpR6om2n+RzdPnXAq9ULieHeWyf8/WPn58IhM1xWfcWZFTyP6&#10;QqIJ2xrFpkWxiAoNzpcU+OQeMfbo3T3I755Z2HYUqG4QYeiUqInXNMZnrxKi4SmV7YZPUFMBsQ+Q&#10;xDo22EdAkoEd00yezzNRx8Ak/VwsF8VyzpkkV1HMZ8U8VRDlS7JDHz4o6Fm8VByJfQIXh3sfIhlR&#10;voTEWhbutDFp7MaygRgXyzxPGR6MrqM3NYntbmuQHUTcnPSdCr8K63Wg/TW6r/jqHCTKqMZ7W6cy&#10;QWgz3omKsSd5oiKjsjuon0kdhHE56THRpQP8ydlAi1lx/2MvUHFmPlpSeDkrrkiPkIzV6oq2Gi8d&#10;uwuHsJKAKh44G6/bMO7+3qFuO6ozTZ1buKGZNDrpFec1cjpRpdVLMp6eSdztSztF/X7Mm18AAAD/&#10;/wMAUEsDBBQABgAIAAAAIQCDXBYh2wAAAAgBAAAPAAAAZHJzL2Rvd25yZXYueG1sTI9BTsMwEEX3&#10;SNzBGiR2rUOocEnjVFCpSF3S9gDTeIijxnYUu2ng9ExXsPx6o//flOvJdWKkIbbBa3iaZyDI18G0&#10;vtFwPGxnSxAxoTfYBU8avinCurq/K7Ew4eo/adynRnCJjwVqsCn1hZSxtuQwzkNPntlXGBwmjkMj&#10;zYBXLnedzLPsRTpsPS9Y7GljqT7vL04D2nH7c3wdP2RNG6WWi93u3fZaPz5MbysQiab0dww3fVaH&#10;ip1O4eJNFB1nxeZJw0wpEDeeL55BnDTkDGRVyv8PVL8AAAD//wMAUEsBAi0AFAAGAAgAAAAhALaD&#10;OJL+AAAA4QEAABMAAAAAAAAAAAAAAAAAAAAAAFtDb250ZW50X1R5cGVzXS54bWxQSwECLQAUAAYA&#10;CAAAACEAOP0h/9YAAACUAQAACwAAAAAAAAAAAAAAAAAvAQAAX3JlbHMvLnJlbHNQSwECLQAUAAYA&#10;CAAAACEAYxpLlB0CAAAUBAAADgAAAAAAAAAAAAAAAAAuAgAAZHJzL2Uyb0RvYy54bWxQSwECLQAU&#10;AAYACAAAACEAg1wWIdsAAAAIAQAADwAAAAAAAAAAAAAAAAB3BAAAZHJzL2Rvd25yZXYueG1sUEsF&#10;BgAAAAAEAAQA8wAAAH8FAAAAAA==&#10;" filled="f" strokeweight="1pt">
                <v:textbox inset="5.85pt,.7pt,5.85pt,.7pt"/>
                <w10:wrap anchorx="margin"/>
              </v:rect>
            </w:pict>
          </mc:Fallback>
        </mc:AlternateContent>
      </w:r>
      <w:r w:rsidRPr="00995E6A">
        <w:rPr>
          <w:rFonts w:ascii="ＭＳ 明朝" w:hAnsi="ＭＳ 明朝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556676" wp14:editId="43486B3F">
                <wp:simplePos x="0" y="0"/>
                <wp:positionH relativeFrom="column">
                  <wp:posOffset>113030</wp:posOffset>
                </wp:positionH>
                <wp:positionV relativeFrom="paragraph">
                  <wp:posOffset>-58420</wp:posOffset>
                </wp:positionV>
                <wp:extent cx="676275" cy="234950"/>
                <wp:effectExtent l="0" t="0" r="0" b="0"/>
                <wp:wrapNone/>
                <wp:docPr id="5" name="WordArt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6275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C41386" w14:textId="77777777" w:rsidR="009210A1" w:rsidRPr="00745327" w:rsidRDefault="009210A1" w:rsidP="009210A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院生</w:t>
                            </w:r>
                            <w:r w:rsidRPr="00745327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56676" id="_x0000_t202" coordsize="21600,21600" o:spt="202" path="m,l,21600r21600,l21600,xe">
                <v:stroke joinstyle="miter"/>
                <v:path gradientshapeok="t" o:connecttype="rect"/>
              </v:shapetype>
              <v:shape id="WordArt 1225" o:spid="_x0000_s1026" type="#_x0000_t202" style="position:absolute;margin-left:8.9pt;margin-top:-4.6pt;width:53.25pt;height:1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Rx7QEAALQDAAAOAAAAZHJzL2Uyb0RvYy54bWysU02P0zAQvSPxHyzfadJCuxA1XZVd4LLA&#10;StvVnqf+aAKxx9huk/57xm7aRewNkYOVjO037715WV4PpmMH5UOLtubTScmZsgJla3c1f9x8fvOe&#10;sxDBSujQqpofVeDXq9evlr2r1Awb7KTyjEBsqHpX8yZGVxVFEI0yECbolKVNjd5ApE+/K6SHntBN&#10;V8zKclH06KXzKFQIVL09bfJVxtdaifhd66Ai62pO3GJefV63aS1WS6h2HlzTipEG/AMLA62lpheo&#10;W4jA9r59AWVa4TGgjhOBpkCtW6GyBlIzLf9S89CAU1kLmRPcxabw/2DFt8ODu/csDh9xoAFmEcHd&#10;ofgZmMWbBuxOrb3HvlEgqfGUX8qZ3uboaKy5ulFD/CRb8niafC16F6oRP80jVCF12vZfUdIV2EfM&#10;3QbtTbKOzGBEgaZ0vEyGEJmg4uJqMbuacyZoa/b23Yd5nlwB1fmy8yF+UWhYeqm5p8FncDjchZjI&#10;QHU+MjJLZE604rAd6EhiuEV5JI49BaLm4dcevCK9e3ODlB8SqT2aJ0rc2meViXaC3QxP4N3YOxLp&#10;++4ciEwgJ0MyCyYJlz8IyHSUswN0bF7Sk/2Cajw8kj2hprsW1+SWbrOSZ56jEopGFjjGOGXvz+98&#10;6vlnW/0GAAD//wMAUEsDBBQABgAIAAAAIQDqj/PJ2wAAAAgBAAAPAAAAZHJzL2Rvd25yZXYueG1s&#10;TI/LTsMwEEX3SPyDNUjsWptQHg2ZVAjEFkShldi58TSJiMdR7Dbh75muYHl1RveeKVaT79SRhtgG&#10;RriaG1DEVXAt1wifHy+ze1AxWXa2C0wIPxRhVZ6fFTZ3YeR3Oq5TraSEY24RmpT6XOtYNeRtnIee&#10;WNg+DN4miUOt3WBHKfedzoy51d62LAuN7empoep7ffAIm9f913Zh3upnf9OPYTKa/VIjXl5Mjw+g&#10;Ek3p7xhO+qIOpTjtwoFdVJ3kOzFPCLNlBurEs8U1qB1CJkCXhf7/QPkLAAD//wMAUEsBAi0AFAAG&#10;AAgAAAAhALaDOJL+AAAA4QEAABMAAAAAAAAAAAAAAAAAAAAAAFtDb250ZW50X1R5cGVzXS54bWxQ&#10;SwECLQAUAAYACAAAACEAOP0h/9YAAACUAQAACwAAAAAAAAAAAAAAAAAvAQAAX3JlbHMvLnJlbHNQ&#10;SwECLQAUAAYACAAAACEA+LB0ce0BAAC0AwAADgAAAAAAAAAAAAAAAAAuAgAAZHJzL2Uyb0RvYy54&#10;bWxQSwECLQAUAAYACAAAACEA6o/zydsAAAAIAQAADwAAAAAAAAAAAAAAAABHBAAAZHJzL2Rvd25y&#10;ZXYueG1sUEsFBgAAAAAEAAQA8wAAAE8FAAAAAA==&#10;" filled="f" stroked="f">
                <o:lock v:ext="edit" shapetype="t"/>
                <v:textbox>
                  <w:txbxContent>
                    <w:p w14:paraId="18C41386" w14:textId="77777777" w:rsidR="009210A1" w:rsidRPr="00745327" w:rsidRDefault="009210A1" w:rsidP="009210A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院生</w:t>
                      </w:r>
                      <w:r w:rsidRPr="00745327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9210A1" w:rsidRPr="00995E6A">
        <w:rPr>
          <w:rFonts w:hint="eastAsia"/>
        </w:rPr>
        <w:t xml:space="preserve">　　　　　　　　　　　　　　　　</w:t>
      </w:r>
      <w:r w:rsidR="009210A1" w:rsidRPr="00995E6A">
        <w:rPr>
          <w:rFonts w:hint="eastAsia"/>
          <w:color w:val="FF0000"/>
        </w:rPr>
        <w:t xml:space="preserve">　　　　　</w:t>
      </w:r>
      <w:r w:rsidR="009210A1" w:rsidRPr="00995E6A">
        <w:rPr>
          <w:color w:val="FF0000"/>
        </w:rPr>
        <w:t xml:space="preserve">　　　　　　　　　　　　　　　　　　　　　　　　　</w:t>
      </w:r>
    </w:p>
    <w:p w14:paraId="68EF212E" w14:textId="77777777" w:rsidR="009210A1" w:rsidRPr="00995E6A" w:rsidRDefault="009210A1" w:rsidP="009210A1">
      <w:pPr>
        <w:spacing w:after="0"/>
        <w:rPr>
          <w:rFonts w:ascii="ＭＳ Ｐ明朝" w:eastAsia="ＭＳ Ｐ明朝" w:hAnsi="ＭＳ Ｐ明朝"/>
          <w:color w:val="FF0000"/>
          <w:kern w:val="2"/>
          <w:sz w:val="21"/>
        </w:rPr>
      </w:pPr>
      <w:r w:rsidRPr="00995E6A">
        <w:rPr>
          <w:rFonts w:ascii="ＭＳ Ｐゴシック" w:eastAsia="ＭＳ Ｐゴシック" w:hAnsi="ＭＳ Ｐゴシック" w:hint="eastAsia"/>
          <w:kern w:val="2"/>
          <w:sz w:val="21"/>
        </w:rPr>
        <w:t>（</w:t>
      </w:r>
      <w:r w:rsidRPr="00995E6A">
        <w:rPr>
          <w:rFonts w:ascii="ＭＳ Ｐ明朝" w:eastAsia="ＭＳ Ｐ明朝" w:hAnsi="ＭＳ Ｐ明朝" w:hint="eastAsia"/>
          <w:kern w:val="2"/>
          <w:sz w:val="21"/>
        </w:rPr>
        <w:t>受付番号　　　－　　　－　　　）</w:t>
      </w:r>
    </w:p>
    <w:p w14:paraId="38D8CA29" w14:textId="77777777" w:rsidR="009210A1" w:rsidRPr="00995E6A" w:rsidRDefault="009210A1" w:rsidP="009210A1">
      <w:pPr>
        <w:spacing w:after="0" w:line="400" w:lineRule="exact"/>
        <w:jc w:val="center"/>
        <w:rPr>
          <w:rFonts w:ascii="ＭＳ Ｐ明朝" w:eastAsia="ＭＳ Ｐ明朝" w:hAnsi="ＭＳ Ｐ明朝"/>
          <w:b/>
          <w:kern w:val="2"/>
          <w:sz w:val="28"/>
          <w:szCs w:val="28"/>
        </w:rPr>
      </w:pPr>
      <w:r w:rsidRPr="00995E6A">
        <w:rPr>
          <w:rFonts w:ascii="ＭＳ Ｐ明朝" w:eastAsia="ＭＳ Ｐ明朝" w:hAnsi="ＭＳ Ｐ明朝" w:hint="eastAsia"/>
          <w:b/>
          <w:kern w:val="2"/>
          <w:sz w:val="28"/>
          <w:szCs w:val="28"/>
        </w:rPr>
        <w:t xml:space="preserve">国際医療福祉大学　</w:t>
      </w:r>
    </w:p>
    <w:p w14:paraId="6FD068AC" w14:textId="768EF37B" w:rsidR="009210A1" w:rsidRPr="00995E6A" w:rsidRDefault="00561A1E" w:rsidP="009210A1">
      <w:pPr>
        <w:spacing w:after="0" w:line="400" w:lineRule="exact"/>
        <w:jc w:val="center"/>
        <w:rPr>
          <w:rFonts w:ascii="ＭＳ Ｐ明朝" w:eastAsia="ＭＳ Ｐ明朝" w:hAnsi="ＭＳ Ｐ明朝"/>
          <w:kern w:val="2"/>
          <w:sz w:val="28"/>
          <w:szCs w:val="28"/>
        </w:rPr>
      </w:pPr>
      <w:r>
        <w:rPr>
          <w:rFonts w:ascii="ＭＳ Ｐ明朝" w:eastAsia="ＭＳ Ｐ明朝" w:hAnsi="ＭＳ Ｐ明朝" w:hint="eastAsia"/>
          <w:b/>
          <w:kern w:val="2"/>
          <w:sz w:val="28"/>
          <w:szCs w:val="28"/>
        </w:rPr>
        <w:t>症例報告等に係る</w:t>
      </w:r>
      <w:r w:rsidR="00B063F7" w:rsidRPr="00995E6A">
        <w:rPr>
          <w:rFonts w:ascii="ＭＳ Ｐ明朝" w:eastAsia="ＭＳ Ｐ明朝" w:hAnsi="ＭＳ Ｐ明朝" w:hint="eastAsia"/>
          <w:b/>
          <w:kern w:val="2"/>
          <w:sz w:val="28"/>
          <w:szCs w:val="28"/>
        </w:rPr>
        <w:t>倫理審査</w:t>
      </w:r>
      <w:r w:rsidR="00B063F7">
        <w:rPr>
          <w:rFonts w:ascii="ＭＳ Ｐ明朝" w:eastAsia="ＭＳ Ｐ明朝" w:hAnsi="ＭＳ Ｐ明朝" w:hint="eastAsia"/>
          <w:b/>
          <w:kern w:val="2"/>
          <w:sz w:val="28"/>
          <w:szCs w:val="28"/>
        </w:rPr>
        <w:t>委員会への報告書</w:t>
      </w:r>
    </w:p>
    <w:p w14:paraId="294C9043" w14:textId="329D50C4" w:rsidR="009210A1" w:rsidRPr="004B7260" w:rsidRDefault="00B063F7" w:rsidP="009210A1">
      <w:pPr>
        <w:jc w:val="right"/>
        <w:rPr>
          <w:rFonts w:ascii="ＭＳ Ｐ明朝" w:eastAsia="ＭＳ Ｐ明朝" w:hAnsi="ＭＳ Ｐ明朝"/>
          <w:kern w:val="2"/>
          <w:sz w:val="21"/>
          <w:szCs w:val="21"/>
        </w:rPr>
      </w:pPr>
      <w:r>
        <w:rPr>
          <w:rFonts w:ascii="ＭＳ Ｐ明朝" w:eastAsia="ＭＳ Ｐ明朝" w:hAnsi="ＭＳ Ｐ明朝" w:hint="eastAsia"/>
          <w:kern w:val="2"/>
          <w:sz w:val="21"/>
          <w:szCs w:val="21"/>
        </w:rPr>
        <w:t>西暦</w:t>
      </w:r>
      <w:r w:rsidR="009210A1" w:rsidRPr="004B7260">
        <w:rPr>
          <w:rFonts w:ascii="ＭＳ Ｐ明朝" w:eastAsia="ＭＳ Ｐ明朝" w:hAnsi="ＭＳ Ｐ明朝" w:hint="eastAsia"/>
          <w:kern w:val="2"/>
          <w:sz w:val="21"/>
          <w:szCs w:val="21"/>
        </w:rPr>
        <w:t xml:space="preserve">　　　年　　　月　　　日</w:t>
      </w:r>
    </w:p>
    <w:p w14:paraId="794724E4" w14:textId="77777777" w:rsidR="009210A1" w:rsidRPr="004B7260" w:rsidRDefault="009210A1" w:rsidP="009210A1">
      <w:pPr>
        <w:spacing w:line="280" w:lineRule="exact"/>
        <w:rPr>
          <w:rFonts w:ascii="ＭＳ Ｐ明朝" w:eastAsia="ＭＳ Ｐ明朝" w:hAnsi="ＭＳ Ｐ明朝"/>
          <w:kern w:val="2"/>
          <w:sz w:val="21"/>
          <w:szCs w:val="21"/>
        </w:rPr>
      </w:pPr>
      <w:r w:rsidRPr="004B7260">
        <w:rPr>
          <w:rFonts w:ascii="ＭＳ Ｐ明朝" w:eastAsia="ＭＳ Ｐ明朝" w:hAnsi="ＭＳ Ｐ明朝" w:hint="eastAsia"/>
          <w:kern w:val="2"/>
          <w:sz w:val="21"/>
          <w:szCs w:val="21"/>
        </w:rPr>
        <w:t>学　長　殿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8"/>
        <w:gridCol w:w="1179"/>
        <w:gridCol w:w="1746"/>
        <w:gridCol w:w="2206"/>
        <w:gridCol w:w="70"/>
        <w:gridCol w:w="447"/>
      </w:tblGrid>
      <w:tr w:rsidR="006B7F73" w:rsidRPr="004B7260" w14:paraId="68F85B14" w14:textId="77777777" w:rsidTr="003306DE">
        <w:trPr>
          <w:trHeight w:val="321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14:paraId="395F34C4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nil"/>
              <w:right w:val="nil"/>
            </w:tcBorders>
            <w:vAlign w:val="center"/>
          </w:tcPr>
          <w:p w14:paraId="14781973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研究</w:t>
            </w:r>
            <w:r w:rsidRPr="004B7260">
              <w:rPr>
                <w:rFonts w:ascii="ＭＳ Ｐ明朝" w:eastAsia="ＭＳ Ｐ明朝" w:hAnsi="ＭＳ Ｐ明朝"/>
                <w:kern w:val="2"/>
                <w:sz w:val="21"/>
                <w:szCs w:val="21"/>
              </w:rPr>
              <w:t>責任者</w:t>
            </w: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5E7506E0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施　　　設 :</w:t>
            </w:r>
          </w:p>
        </w:tc>
        <w:tc>
          <w:tcPr>
            <w:tcW w:w="2723" w:type="dxa"/>
            <w:gridSpan w:val="3"/>
            <w:tcBorders>
              <w:left w:val="nil"/>
              <w:right w:val="nil"/>
            </w:tcBorders>
            <w:vAlign w:val="center"/>
          </w:tcPr>
          <w:p w14:paraId="4A959EC2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color w:val="FF0000"/>
                <w:kern w:val="2"/>
                <w:sz w:val="21"/>
                <w:szCs w:val="21"/>
              </w:rPr>
            </w:pPr>
          </w:p>
        </w:tc>
      </w:tr>
      <w:tr w:rsidR="006B7F73" w:rsidRPr="004B7260" w14:paraId="028119EC" w14:textId="77777777" w:rsidTr="003306DE">
        <w:trPr>
          <w:trHeight w:val="321"/>
        </w:trPr>
        <w:tc>
          <w:tcPr>
            <w:tcW w:w="37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B0FF8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7B3060AD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09F9C6E9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所　　　属 :</w:t>
            </w:r>
          </w:p>
        </w:tc>
        <w:tc>
          <w:tcPr>
            <w:tcW w:w="2723" w:type="dxa"/>
            <w:gridSpan w:val="3"/>
            <w:tcBorders>
              <w:left w:val="nil"/>
              <w:right w:val="nil"/>
            </w:tcBorders>
            <w:vAlign w:val="center"/>
          </w:tcPr>
          <w:p w14:paraId="4E508813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color w:val="FF0000"/>
                <w:kern w:val="2"/>
                <w:sz w:val="21"/>
                <w:szCs w:val="21"/>
              </w:rPr>
            </w:pPr>
          </w:p>
        </w:tc>
      </w:tr>
      <w:tr w:rsidR="006B7F73" w:rsidRPr="004B7260" w14:paraId="0BB55B5F" w14:textId="77777777" w:rsidTr="003306DE">
        <w:trPr>
          <w:trHeight w:val="288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C1E1F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0AAC4543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0DE9D616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職　　　名　：</w:t>
            </w:r>
          </w:p>
        </w:tc>
        <w:tc>
          <w:tcPr>
            <w:tcW w:w="27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C6CD0D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6B7F73" w:rsidRPr="004B7260" w14:paraId="53B8AA25" w14:textId="77777777" w:rsidTr="003306DE">
        <w:trPr>
          <w:trHeight w:val="279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EF15A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6BFDD91E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047F426C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氏　　　名　：</w:t>
            </w:r>
          </w:p>
        </w:tc>
        <w:tc>
          <w:tcPr>
            <w:tcW w:w="2206" w:type="dxa"/>
            <w:tcBorders>
              <w:left w:val="nil"/>
              <w:right w:val="nil"/>
            </w:tcBorders>
            <w:vAlign w:val="center"/>
          </w:tcPr>
          <w:p w14:paraId="2123D9B7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7" w:type="dxa"/>
            <w:gridSpan w:val="2"/>
            <w:tcBorders>
              <w:left w:val="nil"/>
              <w:right w:val="nil"/>
            </w:tcBorders>
            <w:vAlign w:val="center"/>
          </w:tcPr>
          <w:p w14:paraId="776408F6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㊞</w:t>
            </w:r>
          </w:p>
        </w:tc>
      </w:tr>
      <w:tr w:rsidR="006B7F73" w:rsidRPr="004B7260" w14:paraId="702B44C7" w14:textId="77777777" w:rsidTr="003306DE">
        <w:trPr>
          <w:trHeight w:val="279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4331E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1509F266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39A4E721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研修受講証番号：　　</w:t>
            </w:r>
          </w:p>
        </w:tc>
        <w:tc>
          <w:tcPr>
            <w:tcW w:w="27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43C00C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</w:p>
        </w:tc>
      </w:tr>
      <w:tr w:rsidR="006B7F73" w:rsidRPr="004B7260" w14:paraId="458A0CC3" w14:textId="77777777" w:rsidTr="003306DE">
        <w:trPr>
          <w:trHeight w:val="288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A7DE1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12BBF6AF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4469" w:type="dxa"/>
            <w:gridSpan w:val="4"/>
            <w:tcBorders>
              <w:left w:val="nil"/>
              <w:right w:val="nil"/>
            </w:tcBorders>
            <w:vAlign w:val="center"/>
          </w:tcPr>
          <w:p w14:paraId="4FF35829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電話番号：</w:t>
            </w:r>
          </w:p>
        </w:tc>
      </w:tr>
      <w:tr w:rsidR="006B7F73" w:rsidRPr="004B7260" w14:paraId="5A73B8AA" w14:textId="77777777" w:rsidTr="003306DE">
        <w:trPr>
          <w:trHeight w:val="71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875F2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3171AE57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4469" w:type="dxa"/>
            <w:gridSpan w:val="4"/>
            <w:tcBorders>
              <w:left w:val="nil"/>
              <w:right w:val="nil"/>
            </w:tcBorders>
            <w:vAlign w:val="center"/>
          </w:tcPr>
          <w:p w14:paraId="713A08E2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/>
                <w:sz w:val="21"/>
                <w:szCs w:val="21"/>
              </w:rPr>
              <w:t>Mail:</w:t>
            </w:r>
          </w:p>
        </w:tc>
      </w:tr>
      <w:tr w:rsidR="006B7F73" w:rsidRPr="004B7260" w14:paraId="451D199D" w14:textId="77777777" w:rsidTr="003306DE">
        <w:trPr>
          <w:trHeight w:val="279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0479F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nil"/>
              <w:right w:val="nil"/>
            </w:tcBorders>
            <w:vAlign w:val="center"/>
          </w:tcPr>
          <w:p w14:paraId="68486DE2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所属長</w:t>
            </w: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3DAC701C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職　　　名　：</w:t>
            </w:r>
          </w:p>
        </w:tc>
        <w:tc>
          <w:tcPr>
            <w:tcW w:w="27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55C96D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B7F73" w:rsidRPr="004B7260" w14:paraId="05736FE4" w14:textId="77777777" w:rsidTr="003306DE">
        <w:trPr>
          <w:trHeight w:val="71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C6CA9" w14:textId="77777777" w:rsidR="006B7F73" w:rsidRPr="004B7260" w:rsidRDefault="006B7F73" w:rsidP="003306DE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429153F4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5C4E9932" w14:textId="77777777" w:rsidR="006B7F73" w:rsidRPr="004B7260" w:rsidRDefault="006B7F73" w:rsidP="003306DE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氏　　　名　：</w:t>
            </w:r>
          </w:p>
        </w:tc>
        <w:tc>
          <w:tcPr>
            <w:tcW w:w="22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580009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063030" w14:textId="77777777" w:rsidR="006B7F73" w:rsidRPr="004B7260" w:rsidRDefault="006B7F73" w:rsidP="003306DE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㊞</w:t>
            </w:r>
          </w:p>
        </w:tc>
      </w:tr>
    </w:tbl>
    <w:p w14:paraId="38983820" w14:textId="77777777" w:rsidR="006B7F73" w:rsidRPr="004B7260" w:rsidRDefault="006B7F73" w:rsidP="006B7F73">
      <w:pPr>
        <w:spacing w:after="0" w:line="300" w:lineRule="exact"/>
        <w:rPr>
          <w:rFonts w:ascii="ＭＳ Ｐ明朝" w:eastAsia="ＭＳ Ｐ明朝" w:hAnsi="ＭＳ Ｐ明朝"/>
          <w:kern w:val="2"/>
          <w:sz w:val="21"/>
          <w:szCs w:val="21"/>
        </w:rPr>
      </w:pPr>
    </w:p>
    <w:tbl>
      <w:tblPr>
        <w:tblW w:w="5748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842"/>
        <w:gridCol w:w="2059"/>
        <w:gridCol w:w="571"/>
      </w:tblGrid>
      <w:tr w:rsidR="006B7F73" w:rsidRPr="004B7260" w14:paraId="0C577FF6" w14:textId="77777777" w:rsidTr="003306DE">
        <w:trPr>
          <w:trHeight w:val="291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42ADE33D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大学院生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23F37D2B" w14:textId="77777777" w:rsidR="006B7F73" w:rsidRPr="004B7260" w:rsidRDefault="006B7F73" w:rsidP="003306DE">
            <w:pPr>
              <w:spacing w:after="0" w:line="3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 xml:space="preserve">在籍課程　： </w:t>
            </w:r>
          </w:p>
        </w:tc>
        <w:tc>
          <w:tcPr>
            <w:tcW w:w="26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15A493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color w:val="FF0000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color w:val="C45911" w:themeColor="accent2" w:themeShade="BF"/>
                <w:kern w:val="2"/>
                <w:sz w:val="21"/>
                <w:szCs w:val="21"/>
              </w:rPr>
              <w:t>修士・博士・研究生・その他（　　）</w:t>
            </w:r>
          </w:p>
        </w:tc>
      </w:tr>
      <w:tr w:rsidR="006B7F73" w:rsidRPr="004B7260" w14:paraId="2E7F4615" w14:textId="77777777" w:rsidTr="003306DE">
        <w:trPr>
          <w:trHeight w:val="291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13D4AAB4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60A586EB" w14:textId="77777777" w:rsidR="006B7F73" w:rsidRPr="004B7260" w:rsidRDefault="006B7F73" w:rsidP="003306DE">
            <w:pPr>
              <w:spacing w:after="0" w:line="3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学籍番号　：</w:t>
            </w:r>
          </w:p>
        </w:tc>
        <w:tc>
          <w:tcPr>
            <w:tcW w:w="26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35C2CE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color w:val="FF0000"/>
                <w:kern w:val="2"/>
                <w:sz w:val="21"/>
                <w:szCs w:val="21"/>
              </w:rPr>
            </w:pPr>
          </w:p>
        </w:tc>
      </w:tr>
      <w:tr w:rsidR="006B7F73" w:rsidRPr="004B7260" w14:paraId="5C6A2D81" w14:textId="77777777" w:rsidTr="003306DE">
        <w:trPr>
          <w:trHeight w:val="306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63B06706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016D3164" w14:textId="77777777" w:rsidR="006B7F73" w:rsidRPr="004B7260" w:rsidRDefault="006B7F73" w:rsidP="003306DE">
            <w:pPr>
              <w:spacing w:after="0" w:line="3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キャンパス :</w:t>
            </w:r>
          </w:p>
        </w:tc>
        <w:tc>
          <w:tcPr>
            <w:tcW w:w="26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0C857F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color w:val="FF0000"/>
                <w:kern w:val="2"/>
                <w:sz w:val="21"/>
                <w:szCs w:val="21"/>
              </w:rPr>
            </w:pPr>
          </w:p>
        </w:tc>
      </w:tr>
      <w:tr w:rsidR="006B7F73" w:rsidRPr="004B7260" w14:paraId="2E8BE7C2" w14:textId="77777777" w:rsidTr="003306DE">
        <w:trPr>
          <w:trHeight w:val="306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7060A765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4702BF5C" w14:textId="77777777" w:rsidR="006B7F73" w:rsidRPr="004B7260" w:rsidRDefault="006B7F73" w:rsidP="003306DE">
            <w:pPr>
              <w:spacing w:after="0"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専　　　攻　：</w:t>
            </w:r>
          </w:p>
        </w:tc>
        <w:tc>
          <w:tcPr>
            <w:tcW w:w="26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73F507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B7F73" w:rsidRPr="004B7260" w14:paraId="5908D88D" w14:textId="77777777" w:rsidTr="003306DE">
        <w:trPr>
          <w:trHeight w:val="291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4846CBA0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5EFEA445" w14:textId="77777777" w:rsidR="006B7F73" w:rsidRPr="004B7260" w:rsidRDefault="006B7F73" w:rsidP="003306DE">
            <w:pPr>
              <w:spacing w:after="0"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分　　　野　：</w:t>
            </w:r>
          </w:p>
        </w:tc>
        <w:tc>
          <w:tcPr>
            <w:tcW w:w="26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F0E187" w14:textId="77777777" w:rsidR="006B7F73" w:rsidRPr="004B7260" w:rsidRDefault="006B7F73" w:rsidP="003306DE">
            <w:pPr>
              <w:spacing w:after="0" w:line="300" w:lineRule="exact"/>
              <w:ind w:left="391" w:firstLine="537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B7F73" w:rsidRPr="004B7260" w14:paraId="79D17DE7" w14:textId="77777777" w:rsidTr="003306DE">
        <w:trPr>
          <w:trHeight w:val="306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43687143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18CE0197" w14:textId="77777777" w:rsidR="006B7F73" w:rsidRPr="004B7260" w:rsidRDefault="006B7F73" w:rsidP="003306DE">
            <w:pPr>
              <w:spacing w:after="0"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氏　　　名　：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1FC710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24760D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㊞</w:t>
            </w:r>
          </w:p>
        </w:tc>
      </w:tr>
      <w:tr w:rsidR="006B7F73" w:rsidRPr="004B7260" w14:paraId="2B911762" w14:textId="77777777" w:rsidTr="003306DE">
        <w:trPr>
          <w:trHeight w:val="306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74D7F50F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4472" w:type="dxa"/>
            <w:gridSpan w:val="3"/>
            <w:tcBorders>
              <w:left w:val="nil"/>
              <w:right w:val="nil"/>
            </w:tcBorders>
            <w:vAlign w:val="center"/>
          </w:tcPr>
          <w:p w14:paraId="1BE14141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電話番号：　</w:t>
            </w:r>
          </w:p>
        </w:tc>
      </w:tr>
      <w:tr w:rsidR="006B7F73" w:rsidRPr="004B7260" w14:paraId="4CF05344" w14:textId="77777777" w:rsidTr="003306DE">
        <w:trPr>
          <w:trHeight w:val="291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783AC9FD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4472" w:type="dxa"/>
            <w:gridSpan w:val="3"/>
            <w:tcBorders>
              <w:left w:val="nil"/>
              <w:right w:val="nil"/>
            </w:tcBorders>
            <w:vAlign w:val="center"/>
          </w:tcPr>
          <w:p w14:paraId="0263E261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/>
                <w:sz w:val="21"/>
                <w:szCs w:val="21"/>
              </w:rPr>
              <w:t>Mail:</w:t>
            </w:r>
          </w:p>
        </w:tc>
      </w:tr>
      <w:tr w:rsidR="006B7F73" w:rsidRPr="004B7260" w14:paraId="132EF426" w14:textId="77777777" w:rsidTr="00DB5ACB">
        <w:trPr>
          <w:trHeight w:val="306"/>
        </w:trPr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B7421B" w14:textId="77777777" w:rsidR="006B7F73" w:rsidRPr="004B7260" w:rsidRDefault="006B7F73" w:rsidP="003306DE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447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6FCD98" w14:textId="77777777" w:rsidR="006B7F73" w:rsidRPr="004B7260" w:rsidRDefault="006B7F73" w:rsidP="003306DE">
            <w:pPr>
              <w:spacing w:after="0"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研修受講証番号：</w:t>
            </w:r>
          </w:p>
        </w:tc>
      </w:tr>
      <w:tr w:rsidR="00DB5ACB" w:rsidRPr="004B7260" w14:paraId="7110C8F9" w14:textId="77777777" w:rsidTr="00DB5ACB">
        <w:trPr>
          <w:trHeight w:val="306"/>
        </w:trPr>
        <w:tc>
          <w:tcPr>
            <w:tcW w:w="574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B590490" w14:textId="77777777" w:rsidR="00DB5ACB" w:rsidRPr="00DB5ACB" w:rsidRDefault="00DB5ACB" w:rsidP="00AD7151">
            <w:pPr>
              <w:spacing w:after="0" w:line="300" w:lineRule="exact"/>
              <w:ind w:left="360" w:hangingChars="176" w:hanging="360"/>
              <w:rPr>
                <w:rFonts w:ascii="ＭＳ Ｐ明朝" w:eastAsia="ＭＳ Ｐ明朝" w:hAnsi="ＭＳ Ｐ明朝"/>
                <w:color w:val="C45911" w:themeColor="accent2" w:themeShade="BF"/>
                <w:kern w:val="2"/>
                <w:sz w:val="21"/>
                <w:szCs w:val="21"/>
              </w:rPr>
            </w:pPr>
            <w:r w:rsidRPr="003F4A6E">
              <w:rPr>
                <w:rFonts w:ascii="ＭＳ Ｐ明朝" w:eastAsia="ＭＳ Ｐ明朝" w:hAnsi="ＭＳ Ｐ明朝"/>
                <w:color w:val="C45911" w:themeColor="accent2" w:themeShade="BF"/>
                <w:kern w:val="2"/>
                <w:sz w:val="21"/>
                <w:szCs w:val="21"/>
              </w:rPr>
              <w:t xml:space="preserve">※　</w:t>
            </w:r>
            <w:r w:rsidRPr="004B7260">
              <w:rPr>
                <w:rFonts w:ascii="ＭＳ Ｐ明朝" w:eastAsia="ＭＳ Ｐ明朝" w:hAnsi="ＭＳ Ｐ明朝"/>
                <w:color w:val="C45911" w:themeColor="accent2" w:themeShade="BF"/>
                <w:kern w:val="2"/>
                <w:sz w:val="21"/>
                <w:szCs w:val="21"/>
                <w:u w:val="single"/>
              </w:rPr>
              <w:t>院生（学部生）は</w:t>
            </w:r>
            <w:r w:rsidR="002E1BE3" w:rsidRPr="002E1BE3">
              <w:rPr>
                <w:rFonts w:ascii="ＭＳ Ｐ明朝" w:eastAsia="ＭＳ Ｐ明朝" w:hAnsi="ＭＳ Ｐ明朝" w:hint="eastAsia"/>
                <w:color w:val="C45911" w:themeColor="accent2" w:themeShade="BF"/>
                <w:kern w:val="2"/>
                <w:sz w:val="21"/>
                <w:szCs w:val="21"/>
                <w:u w:val="single"/>
              </w:rPr>
              <w:t>研究責任者になることができません</w:t>
            </w:r>
            <w:r w:rsidRPr="004B7260">
              <w:rPr>
                <w:rFonts w:ascii="ＭＳ Ｐ明朝" w:eastAsia="ＭＳ Ｐ明朝" w:hAnsi="ＭＳ Ｐ明朝"/>
                <w:color w:val="C45911" w:themeColor="accent2" w:themeShade="BF"/>
                <w:kern w:val="2"/>
                <w:sz w:val="21"/>
                <w:szCs w:val="21"/>
                <w:u w:val="single"/>
              </w:rPr>
              <w:t>。</w:t>
            </w:r>
            <w:r w:rsidRPr="004B7260">
              <w:rPr>
                <w:rFonts w:ascii="ＭＳ Ｐ明朝" w:eastAsia="ＭＳ Ｐ明朝" w:hAnsi="ＭＳ Ｐ明朝" w:hint="eastAsia"/>
                <w:color w:val="C45911" w:themeColor="accent2" w:themeShade="BF"/>
                <w:kern w:val="2"/>
                <w:sz w:val="21"/>
                <w:szCs w:val="21"/>
              </w:rPr>
              <w:t>原則、研究指導教員が研究責任者とな</w:t>
            </w:r>
            <w:r>
              <w:rPr>
                <w:rFonts w:ascii="ＭＳ Ｐ明朝" w:eastAsia="ＭＳ Ｐ明朝" w:hAnsi="ＭＳ Ｐ明朝" w:hint="eastAsia"/>
                <w:color w:val="C45911" w:themeColor="accent2" w:themeShade="BF"/>
                <w:kern w:val="2"/>
                <w:sz w:val="21"/>
                <w:szCs w:val="21"/>
              </w:rPr>
              <w:t>ります。</w:t>
            </w:r>
          </w:p>
        </w:tc>
      </w:tr>
    </w:tbl>
    <w:p w14:paraId="2BFAEF4B" w14:textId="77777777" w:rsidR="00DF6B2D" w:rsidRPr="004B7260" w:rsidRDefault="00DF6B2D" w:rsidP="005C5CDF">
      <w:pPr>
        <w:spacing w:after="0" w:line="300" w:lineRule="exact"/>
        <w:rPr>
          <w:rFonts w:ascii="ＭＳ Ｐ明朝" w:eastAsia="ＭＳ Ｐ明朝" w:hAnsi="ＭＳ Ｐ明朝"/>
          <w:kern w:val="2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9041A3" w:rsidRPr="004B7260" w14:paraId="0DF4C6F4" w14:textId="77777777" w:rsidTr="004B7260">
        <w:trPr>
          <w:trHeight w:val="836"/>
        </w:trPr>
        <w:tc>
          <w:tcPr>
            <w:tcW w:w="2127" w:type="dxa"/>
            <w:vAlign w:val="center"/>
          </w:tcPr>
          <w:p w14:paraId="54BAED62" w14:textId="77777777" w:rsidR="009041A3" w:rsidRPr="004B7260" w:rsidRDefault="00561A1E" w:rsidP="00804DA6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課題名</w:t>
            </w:r>
          </w:p>
          <w:p w14:paraId="223199FA" w14:textId="77777777" w:rsidR="00561A1E" w:rsidRPr="004B7260" w:rsidRDefault="00561A1E" w:rsidP="00804DA6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（演題・論文）</w:t>
            </w:r>
          </w:p>
        </w:tc>
        <w:tc>
          <w:tcPr>
            <w:tcW w:w="7512" w:type="dxa"/>
            <w:vAlign w:val="center"/>
          </w:tcPr>
          <w:p w14:paraId="63ECC956" w14:textId="77777777" w:rsidR="009041A3" w:rsidRPr="004B7260" w:rsidRDefault="009041A3" w:rsidP="001F2B0C">
            <w:pPr>
              <w:spacing w:after="0" w:line="3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1F2B0C" w:rsidRPr="004B7260" w14:paraId="7333FAD4" w14:textId="77777777" w:rsidTr="004B7260">
        <w:trPr>
          <w:trHeight w:val="2823"/>
        </w:trPr>
        <w:tc>
          <w:tcPr>
            <w:tcW w:w="2127" w:type="dxa"/>
            <w:vAlign w:val="center"/>
          </w:tcPr>
          <w:p w14:paraId="028148E6" w14:textId="77777777" w:rsidR="001F2B0C" w:rsidRPr="004B7260" w:rsidRDefault="001F2B0C" w:rsidP="00804DA6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lastRenderedPageBreak/>
              <w:t>報告の概要</w:t>
            </w:r>
          </w:p>
          <w:p w14:paraId="34D65342" w14:textId="77777777" w:rsidR="001F2B0C" w:rsidRPr="004B7260" w:rsidRDefault="001F2B0C" w:rsidP="00804DA6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（発表、公表、出版等）</w:t>
            </w:r>
          </w:p>
        </w:tc>
        <w:tc>
          <w:tcPr>
            <w:tcW w:w="7512" w:type="dxa"/>
          </w:tcPr>
          <w:p w14:paraId="1D44CB32" w14:textId="77777777" w:rsidR="001F2B0C" w:rsidRPr="004B7260" w:rsidRDefault="001F2B0C" w:rsidP="001F2B0C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1F2B0C" w:rsidRPr="004B7260" w14:paraId="3C0CFEB4" w14:textId="77777777" w:rsidTr="004B7260">
        <w:trPr>
          <w:trHeight w:val="838"/>
        </w:trPr>
        <w:tc>
          <w:tcPr>
            <w:tcW w:w="2127" w:type="dxa"/>
            <w:vAlign w:val="center"/>
          </w:tcPr>
          <w:p w14:paraId="2C2A83AA" w14:textId="77777777" w:rsidR="001F2B0C" w:rsidRPr="004B7260" w:rsidRDefault="001F2B0C" w:rsidP="00693CB3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報告場所</w:t>
            </w:r>
          </w:p>
          <w:p w14:paraId="7609D2EB" w14:textId="77777777" w:rsidR="001F2B0C" w:rsidRPr="004B7260" w:rsidRDefault="001F2B0C" w:rsidP="00693CB3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（学会名、雑誌名等）</w:t>
            </w:r>
          </w:p>
        </w:tc>
        <w:tc>
          <w:tcPr>
            <w:tcW w:w="7512" w:type="dxa"/>
          </w:tcPr>
          <w:p w14:paraId="71ED6A1E" w14:textId="77777777" w:rsidR="001F2B0C" w:rsidRPr="004B7260" w:rsidRDefault="001F2B0C" w:rsidP="001F2B0C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1F2B0C" w:rsidRPr="004B7260" w14:paraId="31D50F52" w14:textId="77777777" w:rsidTr="004B7260">
        <w:trPr>
          <w:trHeight w:val="837"/>
        </w:trPr>
        <w:tc>
          <w:tcPr>
            <w:tcW w:w="2127" w:type="dxa"/>
            <w:vAlign w:val="center"/>
          </w:tcPr>
          <w:p w14:paraId="59941854" w14:textId="77777777" w:rsidR="001F2B0C" w:rsidRPr="004B7260" w:rsidRDefault="001F2B0C" w:rsidP="00693CB3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報告の登録期限</w:t>
            </w:r>
          </w:p>
          <w:p w14:paraId="21763FA9" w14:textId="77777777" w:rsidR="001F2B0C" w:rsidRPr="004B7260" w:rsidRDefault="001F2B0C" w:rsidP="00693CB3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（締切日）</w:t>
            </w:r>
          </w:p>
        </w:tc>
        <w:tc>
          <w:tcPr>
            <w:tcW w:w="7512" w:type="dxa"/>
          </w:tcPr>
          <w:p w14:paraId="5074F482" w14:textId="77777777" w:rsidR="001F2B0C" w:rsidRPr="004B7260" w:rsidRDefault="001F2B0C" w:rsidP="00693CB3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1F2B0C" w:rsidRPr="004B7260" w14:paraId="72A3592A" w14:textId="77777777" w:rsidTr="004B7260">
        <w:trPr>
          <w:trHeight w:val="564"/>
        </w:trPr>
        <w:tc>
          <w:tcPr>
            <w:tcW w:w="2127" w:type="dxa"/>
            <w:vMerge w:val="restart"/>
            <w:vAlign w:val="center"/>
          </w:tcPr>
          <w:p w14:paraId="55B98C70" w14:textId="77777777" w:rsidR="001F2B0C" w:rsidRPr="004B7260" w:rsidRDefault="001F2B0C" w:rsidP="00693CB3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本発表に関わる</w:t>
            </w:r>
          </w:p>
          <w:p w14:paraId="4A4D81C0" w14:textId="77777777" w:rsidR="001F2B0C" w:rsidRPr="004B7260" w:rsidRDefault="001F2B0C" w:rsidP="00693CB3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同意の取得</w:t>
            </w:r>
          </w:p>
        </w:tc>
        <w:tc>
          <w:tcPr>
            <w:tcW w:w="7512" w:type="dxa"/>
            <w:vAlign w:val="center"/>
          </w:tcPr>
          <w:p w14:paraId="1A776D28" w14:textId="77777777" w:rsidR="001F2B0C" w:rsidRPr="004B7260" w:rsidRDefault="001F2B0C" w:rsidP="001F2B0C">
            <w:pPr>
              <w:pStyle w:val="aff0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あり</w:t>
            </w:r>
            <w:r w:rsidR="002653B5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→</w:t>
            </w:r>
            <w:r w:rsidR="002653B5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="004B7260"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記録の保存場所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（　　　　　　　　　　　　　　　　　　　　　　　　　　　　　　　　　　）</w:t>
            </w:r>
          </w:p>
        </w:tc>
      </w:tr>
      <w:tr w:rsidR="001F2B0C" w:rsidRPr="004B7260" w14:paraId="7FF758E7" w14:textId="77777777" w:rsidTr="004B7260">
        <w:trPr>
          <w:trHeight w:val="576"/>
        </w:trPr>
        <w:tc>
          <w:tcPr>
            <w:tcW w:w="2127" w:type="dxa"/>
            <w:vMerge/>
            <w:vAlign w:val="center"/>
          </w:tcPr>
          <w:p w14:paraId="7FA0A4F4" w14:textId="77777777" w:rsidR="001F2B0C" w:rsidRPr="004B7260" w:rsidRDefault="001F2B0C" w:rsidP="00693CB3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</w:p>
        </w:tc>
        <w:tc>
          <w:tcPr>
            <w:tcW w:w="7512" w:type="dxa"/>
            <w:vAlign w:val="center"/>
          </w:tcPr>
          <w:p w14:paraId="50E518DB" w14:textId="77777777" w:rsidR="001F2B0C" w:rsidRPr="004B7260" w:rsidRDefault="004B7260" w:rsidP="004B7260">
            <w:pPr>
              <w:pStyle w:val="aff0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なし</w:t>
            </w:r>
            <w:r w:rsidR="002653B5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="001F2B0C"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→</w:t>
            </w:r>
            <w:r w:rsidR="002653B5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="001F2B0C"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理由（　　　　　　　　　　　　　　　　　　　　　　　　　　　　　　　　　　　　　　）</w:t>
            </w:r>
          </w:p>
        </w:tc>
      </w:tr>
      <w:tr w:rsidR="001F2B0C" w:rsidRPr="004B7260" w14:paraId="6661EBF0" w14:textId="77777777" w:rsidTr="004B7260">
        <w:trPr>
          <w:trHeight w:val="837"/>
        </w:trPr>
        <w:tc>
          <w:tcPr>
            <w:tcW w:w="2127" w:type="dxa"/>
            <w:vMerge w:val="restart"/>
            <w:vAlign w:val="center"/>
          </w:tcPr>
          <w:p w14:paraId="4F1AA3D5" w14:textId="77777777" w:rsidR="001F2B0C" w:rsidRPr="004B7260" w:rsidRDefault="001F2B0C" w:rsidP="001F2B0C">
            <w:pPr>
              <w:autoSpaceDE w:val="0"/>
              <w:autoSpaceDN w:val="0"/>
              <w:adjustRightInd w:val="0"/>
              <w:spacing w:after="0" w:line="300" w:lineRule="exact"/>
              <w:ind w:leftChars="-1" w:hangingChars="1" w:hanging="2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個人情報の保護に</w:t>
            </w:r>
          </w:p>
          <w:p w14:paraId="4C0BFD6B" w14:textId="77777777" w:rsidR="001F2B0C" w:rsidRPr="004B7260" w:rsidRDefault="001F2B0C" w:rsidP="001F2B0C">
            <w:pPr>
              <w:autoSpaceDE w:val="0"/>
              <w:autoSpaceDN w:val="0"/>
              <w:adjustRightInd w:val="0"/>
              <w:spacing w:after="0" w:line="300" w:lineRule="exact"/>
              <w:ind w:leftChars="-1" w:hangingChars="1" w:hanging="2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対する配慮</w:t>
            </w:r>
          </w:p>
        </w:tc>
        <w:tc>
          <w:tcPr>
            <w:tcW w:w="7512" w:type="dxa"/>
            <w:vAlign w:val="center"/>
          </w:tcPr>
          <w:p w14:paraId="0305BFF3" w14:textId="77777777" w:rsidR="001F2B0C" w:rsidRPr="004B7260" w:rsidRDefault="001F2B0C" w:rsidP="001F2B0C">
            <w:pPr>
              <w:pStyle w:val="aff0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している</w:t>
            </w:r>
            <w:r w:rsidR="002653B5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→</w:t>
            </w:r>
            <w:r w:rsidR="002653B5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具体的な方策（　　　　　　　　　　　　　　　　　　　　　　　　　　　　　　　）</w:t>
            </w:r>
          </w:p>
          <w:p w14:paraId="0EA18B19" w14:textId="77777777" w:rsidR="001F2B0C" w:rsidRPr="004B7260" w:rsidRDefault="001F2B0C" w:rsidP="001F2B0C">
            <w:pPr>
              <w:pStyle w:val="aff0"/>
              <w:spacing w:line="300" w:lineRule="exact"/>
              <w:ind w:leftChars="0" w:left="36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例：氏名と</w:t>
            </w:r>
            <w:r w:rsidR="0018457C">
              <w:rPr>
                <w:rFonts w:ascii="ＭＳ Ｐ明朝" w:eastAsia="ＭＳ Ｐ明朝" w:hAnsi="ＭＳ Ｐ明朝" w:hint="eastAsia"/>
                <w:kern w:val="0"/>
                <w:szCs w:val="21"/>
              </w:rPr>
              <w:t>患者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IDをデータから除いた、患者写真の顔部分をマスクした</w:t>
            </w:r>
          </w:p>
        </w:tc>
      </w:tr>
      <w:tr w:rsidR="001F2B0C" w:rsidRPr="004B7260" w14:paraId="03402306" w14:textId="77777777" w:rsidTr="004B7260">
        <w:trPr>
          <w:trHeight w:val="837"/>
        </w:trPr>
        <w:tc>
          <w:tcPr>
            <w:tcW w:w="2127" w:type="dxa"/>
            <w:vMerge/>
            <w:vAlign w:val="center"/>
          </w:tcPr>
          <w:p w14:paraId="55A54D53" w14:textId="77777777" w:rsidR="001F2B0C" w:rsidRPr="004B7260" w:rsidRDefault="001F2B0C" w:rsidP="001F2B0C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</w:p>
        </w:tc>
        <w:tc>
          <w:tcPr>
            <w:tcW w:w="7512" w:type="dxa"/>
            <w:vAlign w:val="center"/>
          </w:tcPr>
          <w:p w14:paraId="41943BA6" w14:textId="77777777" w:rsidR="001F2B0C" w:rsidRPr="004B7260" w:rsidRDefault="001F2B0C" w:rsidP="001F2B0C">
            <w:pPr>
              <w:pStyle w:val="aff0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していない</w:t>
            </w:r>
            <w:r w:rsidR="002653B5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→</w:t>
            </w:r>
            <w:r w:rsidR="002653B5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理由（　　　　　　　　　　　　　　　　　　　　　　　　　　　　　　　　　　　）</w:t>
            </w:r>
          </w:p>
          <w:p w14:paraId="6EC1289E" w14:textId="77777777" w:rsidR="001F2B0C" w:rsidRPr="004B7260" w:rsidRDefault="001F2B0C" w:rsidP="001F2B0C">
            <w:pPr>
              <w:pStyle w:val="aff0"/>
              <w:spacing w:line="300" w:lineRule="exact"/>
              <w:ind w:leftChars="0" w:left="36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例：</w:t>
            </w:r>
            <w:r w:rsidR="003F4A6E">
              <w:rPr>
                <w:rFonts w:ascii="ＭＳ Ｐ明朝" w:eastAsia="ＭＳ Ｐ明朝" w:hAnsi="ＭＳ Ｐ明朝" w:hint="eastAsia"/>
                <w:kern w:val="0"/>
                <w:szCs w:val="21"/>
              </w:rPr>
              <w:t>顔写真が必要なことについて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本人同意を取得した</w:t>
            </w:r>
          </w:p>
        </w:tc>
      </w:tr>
    </w:tbl>
    <w:p w14:paraId="4E8C46C4" w14:textId="77777777" w:rsidR="007B5EFF" w:rsidRPr="004B7260" w:rsidRDefault="007B5EFF" w:rsidP="001F2B0C">
      <w:pPr>
        <w:spacing w:after="0" w:line="300" w:lineRule="exact"/>
        <w:rPr>
          <w:rFonts w:ascii="ＭＳ Ｐゴシック" w:eastAsia="ＭＳ Ｐゴシック" w:hAnsi="ＭＳ Ｐゴシック"/>
          <w:color w:val="FF0000"/>
          <w:kern w:val="2"/>
          <w:sz w:val="21"/>
          <w:szCs w:val="21"/>
        </w:rPr>
      </w:pPr>
    </w:p>
    <w:p w14:paraId="76839FC6" w14:textId="77777777" w:rsidR="004B7260" w:rsidRPr="004B7260" w:rsidRDefault="004B7260" w:rsidP="001F2B0C">
      <w:pPr>
        <w:spacing w:after="0" w:line="300" w:lineRule="exact"/>
        <w:rPr>
          <w:rFonts w:ascii="ＭＳ Ｐゴシック" w:eastAsia="ＭＳ Ｐゴシック" w:hAnsi="ＭＳ Ｐゴシック"/>
          <w:color w:val="FF0000"/>
          <w:kern w:val="2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4B7260" w:rsidRPr="004B7260" w14:paraId="31D7AF95" w14:textId="77777777" w:rsidTr="004B7260">
        <w:trPr>
          <w:trHeight w:val="1208"/>
        </w:trPr>
        <w:tc>
          <w:tcPr>
            <w:tcW w:w="2127" w:type="dxa"/>
            <w:vAlign w:val="center"/>
          </w:tcPr>
          <w:p w14:paraId="32956637" w14:textId="77777777" w:rsidR="004B7260" w:rsidRPr="004B7260" w:rsidRDefault="004B7260" w:rsidP="00693CB3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添付資料一覧</w:t>
            </w:r>
          </w:p>
        </w:tc>
        <w:tc>
          <w:tcPr>
            <w:tcW w:w="7512" w:type="dxa"/>
          </w:tcPr>
          <w:p w14:paraId="287F2C6A" w14:textId="77777777" w:rsidR="004B7260" w:rsidRPr="004B7260" w:rsidRDefault="004B7260" w:rsidP="00693CB3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（例：学会原稿、投稿原稿など）</w:t>
            </w:r>
          </w:p>
        </w:tc>
      </w:tr>
    </w:tbl>
    <w:p w14:paraId="3A77AF23" w14:textId="77777777" w:rsidR="004B7260" w:rsidRPr="004B7260" w:rsidRDefault="004B7260" w:rsidP="001F2B0C">
      <w:pPr>
        <w:spacing w:after="0" w:line="300" w:lineRule="exact"/>
        <w:rPr>
          <w:rFonts w:ascii="ＭＳ Ｐゴシック" w:eastAsia="ＭＳ Ｐゴシック" w:hAnsi="ＭＳ Ｐゴシック"/>
          <w:color w:val="FF0000"/>
          <w:kern w:val="2"/>
          <w:sz w:val="21"/>
          <w:szCs w:val="21"/>
        </w:rPr>
      </w:pPr>
    </w:p>
    <w:p w14:paraId="1C869A8C" w14:textId="77777777" w:rsidR="004B7260" w:rsidRDefault="004B7260" w:rsidP="004B7260">
      <w:pPr>
        <w:spacing w:after="0" w:line="300" w:lineRule="exact"/>
        <w:jc w:val="right"/>
        <w:rPr>
          <w:rFonts w:ascii="ＭＳ Ｐ明朝" w:eastAsia="ＭＳ Ｐ明朝" w:hAnsi="ＭＳ Ｐ明朝"/>
          <w:kern w:val="2"/>
          <w:sz w:val="21"/>
          <w:szCs w:val="21"/>
        </w:rPr>
      </w:pPr>
      <w:r w:rsidRPr="004B7260">
        <w:rPr>
          <w:rFonts w:ascii="ＭＳ Ｐ明朝" w:eastAsia="ＭＳ Ｐ明朝" w:hAnsi="ＭＳ Ｐ明朝" w:hint="eastAsia"/>
          <w:kern w:val="2"/>
          <w:sz w:val="21"/>
          <w:szCs w:val="21"/>
        </w:rPr>
        <w:t>（枠が不足する場合は適宜調整してください）</w:t>
      </w:r>
    </w:p>
    <w:p w14:paraId="72E3B59D" w14:textId="77777777" w:rsidR="00D76DCB" w:rsidRPr="004B7260" w:rsidRDefault="00D76DCB" w:rsidP="004B7260">
      <w:pPr>
        <w:spacing w:after="0" w:line="300" w:lineRule="exact"/>
        <w:jc w:val="right"/>
        <w:rPr>
          <w:rFonts w:ascii="ＭＳ Ｐ明朝" w:eastAsia="ＭＳ Ｐ明朝" w:hAnsi="ＭＳ Ｐ明朝"/>
          <w:kern w:val="2"/>
          <w:sz w:val="21"/>
          <w:szCs w:val="21"/>
        </w:rPr>
      </w:pPr>
    </w:p>
    <w:sectPr w:rsidR="00D76DCB" w:rsidRPr="004B7260" w:rsidSect="00DD3998">
      <w:footerReference w:type="even" r:id="rId8"/>
      <w:footerReference w:type="default" r:id="rId9"/>
      <w:type w:val="continuous"/>
      <w:pgSz w:w="11906" w:h="16838" w:code="9"/>
      <w:pgMar w:top="1247" w:right="1247" w:bottom="1247" w:left="1247" w:header="680" w:footer="0" w:gutter="0"/>
      <w:cols w:sep="1" w:space="392"/>
      <w:docGrid w:type="linesAndChars" w:linePitch="311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BC373" w14:textId="77777777" w:rsidR="00DD3998" w:rsidRDefault="00DD3998" w:rsidP="00936D3B">
      <w:r>
        <w:separator/>
      </w:r>
    </w:p>
  </w:endnote>
  <w:endnote w:type="continuationSeparator" w:id="0">
    <w:p w14:paraId="2C8E7E7E" w14:textId="77777777" w:rsidR="00DD3998" w:rsidRDefault="00DD3998" w:rsidP="0093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71F51" w14:textId="77777777" w:rsidR="007B5EFF" w:rsidRDefault="007B5EFF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14:paraId="6A994283" w14:textId="77777777" w:rsidR="007B5EFF" w:rsidRDefault="007B5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2342473"/>
      <w:docPartObj>
        <w:docPartGallery w:val="Page Numbers (Bottom of Page)"/>
        <w:docPartUnique/>
      </w:docPartObj>
    </w:sdtPr>
    <w:sdtContent>
      <w:p w14:paraId="5F969EFC" w14:textId="77777777" w:rsidR="00D64D2B" w:rsidRDefault="00D64D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4F7" w:rsidRPr="001234F7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305E0303" w14:textId="77777777" w:rsidR="00D64D2B" w:rsidRDefault="00D64D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BBA22" w14:textId="77777777" w:rsidR="00DD3998" w:rsidRDefault="00DD3998" w:rsidP="00936D3B">
      <w:r>
        <w:separator/>
      </w:r>
    </w:p>
  </w:footnote>
  <w:footnote w:type="continuationSeparator" w:id="0">
    <w:p w14:paraId="563E1523" w14:textId="77777777" w:rsidR="00DD3998" w:rsidRDefault="00DD3998" w:rsidP="0093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B949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9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4" w15:restartNumberingAfterBreak="0">
    <w:nsid w:val="008772D5"/>
    <w:multiLevelType w:val="hybridMultilevel"/>
    <w:tmpl w:val="1E40FE1C"/>
    <w:lvl w:ilvl="0" w:tplc="4C14FC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2065B1A"/>
    <w:multiLevelType w:val="hybridMultilevel"/>
    <w:tmpl w:val="BA04B2BC"/>
    <w:lvl w:ilvl="0" w:tplc="13C8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402AAB4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E68C524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630F1B"/>
    <w:multiLevelType w:val="hybridMultilevel"/>
    <w:tmpl w:val="40FEADA8"/>
    <w:lvl w:ilvl="0" w:tplc="51465E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7DB0ABF"/>
    <w:multiLevelType w:val="hybridMultilevel"/>
    <w:tmpl w:val="6284F0B0"/>
    <w:lvl w:ilvl="0" w:tplc="BA4EEA8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7775C3"/>
    <w:multiLevelType w:val="hybridMultilevel"/>
    <w:tmpl w:val="1B863EB6"/>
    <w:lvl w:ilvl="0" w:tplc="D3A4C8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9F07FCE"/>
    <w:multiLevelType w:val="hybridMultilevel"/>
    <w:tmpl w:val="B31A6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ACC642A"/>
    <w:multiLevelType w:val="hybridMultilevel"/>
    <w:tmpl w:val="3AD69344"/>
    <w:lvl w:ilvl="0" w:tplc="A24E1FE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0BEE57E7"/>
    <w:multiLevelType w:val="hybridMultilevel"/>
    <w:tmpl w:val="DE7E0992"/>
    <w:lvl w:ilvl="0" w:tplc="7180C25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E952EE"/>
    <w:multiLevelType w:val="hybridMultilevel"/>
    <w:tmpl w:val="39F4CE44"/>
    <w:lvl w:ilvl="0" w:tplc="23D2AC8E">
      <w:start w:val="3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12545E8E"/>
    <w:multiLevelType w:val="hybridMultilevel"/>
    <w:tmpl w:val="6EC85E36"/>
    <w:lvl w:ilvl="0" w:tplc="A56479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602EDB"/>
    <w:multiLevelType w:val="hybridMultilevel"/>
    <w:tmpl w:val="98B03F76"/>
    <w:lvl w:ilvl="0" w:tplc="B562DFA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F6027C"/>
    <w:multiLevelType w:val="hybridMultilevel"/>
    <w:tmpl w:val="97841B82"/>
    <w:lvl w:ilvl="0" w:tplc="6E02E0A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75418BD"/>
    <w:multiLevelType w:val="multilevel"/>
    <w:tmpl w:val="848C550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7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7" w15:restartNumberingAfterBreak="0">
    <w:nsid w:val="1D366129"/>
    <w:multiLevelType w:val="hybridMultilevel"/>
    <w:tmpl w:val="91E2FE92"/>
    <w:lvl w:ilvl="0" w:tplc="A5D6B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EDA392A"/>
    <w:multiLevelType w:val="hybridMultilevel"/>
    <w:tmpl w:val="07D48D1E"/>
    <w:lvl w:ilvl="0" w:tplc="AE0CA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20D11CEC"/>
    <w:multiLevelType w:val="hybridMultilevel"/>
    <w:tmpl w:val="4CF85D1C"/>
    <w:lvl w:ilvl="0" w:tplc="D616CB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159144C"/>
    <w:multiLevelType w:val="hybridMultilevel"/>
    <w:tmpl w:val="C338C4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021EAF"/>
    <w:multiLevelType w:val="hybridMultilevel"/>
    <w:tmpl w:val="EF041E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354ABA"/>
    <w:multiLevelType w:val="hybridMultilevel"/>
    <w:tmpl w:val="90C695B2"/>
    <w:lvl w:ilvl="0" w:tplc="A97EEE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2E35B32"/>
    <w:multiLevelType w:val="hybridMultilevel"/>
    <w:tmpl w:val="F1B668AA"/>
    <w:lvl w:ilvl="0" w:tplc="F568460E">
      <w:start w:val="2"/>
      <w:numFmt w:val="bullet"/>
      <w:suff w:val="space"/>
      <w:lvlText w:val="・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4" w15:restartNumberingAfterBreak="0">
    <w:nsid w:val="33AB5984"/>
    <w:multiLevelType w:val="hybridMultilevel"/>
    <w:tmpl w:val="E2AA1F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F06D18"/>
    <w:multiLevelType w:val="hybridMultilevel"/>
    <w:tmpl w:val="3D869BCC"/>
    <w:lvl w:ilvl="0" w:tplc="4C14EB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CC1290"/>
    <w:multiLevelType w:val="hybridMultilevel"/>
    <w:tmpl w:val="15F00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57F3A"/>
    <w:multiLevelType w:val="hybridMultilevel"/>
    <w:tmpl w:val="2B2EEB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0D56765"/>
    <w:multiLevelType w:val="hybridMultilevel"/>
    <w:tmpl w:val="32E62FCE"/>
    <w:lvl w:ilvl="0" w:tplc="856CF254">
      <w:numFmt w:val="bullet"/>
      <w:lvlText w:val="※"/>
      <w:lvlJc w:val="left"/>
      <w:pPr>
        <w:ind w:left="4016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4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36" w:hanging="420"/>
      </w:pPr>
      <w:rPr>
        <w:rFonts w:ascii="Wingdings" w:hAnsi="Wingdings" w:hint="default"/>
      </w:rPr>
    </w:lvl>
  </w:abstractNum>
  <w:abstractNum w:abstractNumId="29" w15:restartNumberingAfterBreak="0">
    <w:nsid w:val="427E2037"/>
    <w:multiLevelType w:val="multilevel"/>
    <w:tmpl w:val="223CD1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30" w15:restartNumberingAfterBreak="0">
    <w:nsid w:val="45840CB0"/>
    <w:multiLevelType w:val="hybridMultilevel"/>
    <w:tmpl w:val="24FC51B4"/>
    <w:lvl w:ilvl="0" w:tplc="39C83E6E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AFA1BD8"/>
    <w:multiLevelType w:val="hybridMultilevel"/>
    <w:tmpl w:val="C31ED8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6F164A"/>
    <w:multiLevelType w:val="hybridMultilevel"/>
    <w:tmpl w:val="169CB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A412BC"/>
    <w:multiLevelType w:val="hybridMultilevel"/>
    <w:tmpl w:val="412210F0"/>
    <w:lvl w:ilvl="0" w:tplc="E0223A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4754E94"/>
    <w:multiLevelType w:val="multilevel"/>
    <w:tmpl w:val="45A6699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58F91B05"/>
    <w:multiLevelType w:val="hybridMultilevel"/>
    <w:tmpl w:val="7A70A5A2"/>
    <w:lvl w:ilvl="0" w:tplc="CCA452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A507D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432B7F"/>
    <w:multiLevelType w:val="hybridMultilevel"/>
    <w:tmpl w:val="3BC0A7EC"/>
    <w:lvl w:ilvl="0" w:tplc="CA5016C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EE6571E"/>
    <w:multiLevelType w:val="hybridMultilevel"/>
    <w:tmpl w:val="6B344C40"/>
    <w:lvl w:ilvl="0" w:tplc="117067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435004E"/>
    <w:multiLevelType w:val="hybridMultilevel"/>
    <w:tmpl w:val="46A465AC"/>
    <w:lvl w:ilvl="0" w:tplc="6B4E1AD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48A52DC"/>
    <w:multiLevelType w:val="hybridMultilevel"/>
    <w:tmpl w:val="DECE0EE8"/>
    <w:lvl w:ilvl="0" w:tplc="20420C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6A877944"/>
    <w:multiLevelType w:val="hybridMultilevel"/>
    <w:tmpl w:val="3FEE15FE"/>
    <w:lvl w:ilvl="0" w:tplc="8AFC6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5EBE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BA63790">
      <w:start w:val="9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6C2239"/>
    <w:multiLevelType w:val="hybridMultilevel"/>
    <w:tmpl w:val="468E47D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3547018">
    <w:abstractNumId w:val="34"/>
  </w:num>
  <w:num w:numId="2" w16cid:durableId="882474237">
    <w:abstractNumId w:val="29"/>
  </w:num>
  <w:num w:numId="3" w16cid:durableId="2040927531">
    <w:abstractNumId w:val="16"/>
  </w:num>
  <w:num w:numId="4" w16cid:durableId="912276489">
    <w:abstractNumId w:val="6"/>
  </w:num>
  <w:num w:numId="5" w16cid:durableId="956988032">
    <w:abstractNumId w:val="37"/>
  </w:num>
  <w:num w:numId="6" w16cid:durableId="2063476111">
    <w:abstractNumId w:val="25"/>
  </w:num>
  <w:num w:numId="7" w16cid:durableId="676620660">
    <w:abstractNumId w:val="4"/>
  </w:num>
  <w:num w:numId="8" w16cid:durableId="1413702639">
    <w:abstractNumId w:val="12"/>
  </w:num>
  <w:num w:numId="9" w16cid:durableId="402677532">
    <w:abstractNumId w:val="8"/>
  </w:num>
  <w:num w:numId="10" w16cid:durableId="711610152">
    <w:abstractNumId w:val="39"/>
  </w:num>
  <w:num w:numId="11" w16cid:durableId="1180899921">
    <w:abstractNumId w:val="28"/>
  </w:num>
  <w:num w:numId="12" w16cid:durableId="502665538">
    <w:abstractNumId w:val="38"/>
  </w:num>
  <w:num w:numId="13" w16cid:durableId="968973289">
    <w:abstractNumId w:val="20"/>
  </w:num>
  <w:num w:numId="14" w16cid:durableId="623731991">
    <w:abstractNumId w:val="31"/>
  </w:num>
  <w:num w:numId="15" w16cid:durableId="788283800">
    <w:abstractNumId w:val="14"/>
  </w:num>
  <w:num w:numId="16" w16cid:durableId="244924519">
    <w:abstractNumId w:val="7"/>
  </w:num>
  <w:num w:numId="17" w16cid:durableId="461270873">
    <w:abstractNumId w:val="19"/>
  </w:num>
  <w:num w:numId="18" w16cid:durableId="1217860937">
    <w:abstractNumId w:val="0"/>
  </w:num>
  <w:num w:numId="19" w16cid:durableId="837382283">
    <w:abstractNumId w:val="32"/>
  </w:num>
  <w:num w:numId="20" w16cid:durableId="400911405">
    <w:abstractNumId w:val="9"/>
  </w:num>
  <w:num w:numId="21" w16cid:durableId="10500246">
    <w:abstractNumId w:val="26"/>
  </w:num>
  <w:num w:numId="22" w16cid:durableId="1726833329">
    <w:abstractNumId w:val="21"/>
  </w:num>
  <w:num w:numId="23" w16cid:durableId="581253561">
    <w:abstractNumId w:val="27"/>
  </w:num>
  <w:num w:numId="24" w16cid:durableId="560018059">
    <w:abstractNumId w:val="33"/>
  </w:num>
  <w:num w:numId="25" w16cid:durableId="1335911621">
    <w:abstractNumId w:val="10"/>
  </w:num>
  <w:num w:numId="26" w16cid:durableId="1318145047">
    <w:abstractNumId w:val="35"/>
  </w:num>
  <w:num w:numId="27" w16cid:durableId="2042195656">
    <w:abstractNumId w:val="17"/>
  </w:num>
  <w:num w:numId="28" w16cid:durableId="433406026">
    <w:abstractNumId w:val="40"/>
  </w:num>
  <w:num w:numId="29" w16cid:durableId="1640502195">
    <w:abstractNumId w:val="5"/>
  </w:num>
  <w:num w:numId="30" w16cid:durableId="11146635">
    <w:abstractNumId w:val="13"/>
  </w:num>
  <w:num w:numId="31" w16cid:durableId="971250299">
    <w:abstractNumId w:val="22"/>
  </w:num>
  <w:num w:numId="32" w16cid:durableId="979923026">
    <w:abstractNumId w:val="15"/>
  </w:num>
  <w:num w:numId="33" w16cid:durableId="1165708377">
    <w:abstractNumId w:val="1"/>
  </w:num>
  <w:num w:numId="34" w16cid:durableId="176895441">
    <w:abstractNumId w:val="2"/>
  </w:num>
  <w:num w:numId="35" w16cid:durableId="2112579140">
    <w:abstractNumId w:val="3"/>
  </w:num>
  <w:num w:numId="36" w16cid:durableId="581573675">
    <w:abstractNumId w:val="18"/>
  </w:num>
  <w:num w:numId="37" w16cid:durableId="429005740">
    <w:abstractNumId w:val="24"/>
  </w:num>
  <w:num w:numId="38" w16cid:durableId="2078360409">
    <w:abstractNumId w:val="41"/>
  </w:num>
  <w:num w:numId="39" w16cid:durableId="376667220">
    <w:abstractNumId w:val="30"/>
  </w:num>
  <w:num w:numId="40" w16cid:durableId="2105686633">
    <w:abstractNumId w:val="23"/>
  </w:num>
  <w:num w:numId="41" w16cid:durableId="645663319">
    <w:abstractNumId w:val="11"/>
  </w:num>
  <w:num w:numId="42" w16cid:durableId="14167022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1"/>
  <w:drawingGridHorizontalSpacing w:val="21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3B"/>
    <w:rsid w:val="00000450"/>
    <w:rsid w:val="000050D6"/>
    <w:rsid w:val="00006A0F"/>
    <w:rsid w:val="000101C1"/>
    <w:rsid w:val="00017271"/>
    <w:rsid w:val="0001768A"/>
    <w:rsid w:val="000213A2"/>
    <w:rsid w:val="000321BC"/>
    <w:rsid w:val="00040F38"/>
    <w:rsid w:val="00043CED"/>
    <w:rsid w:val="000450CC"/>
    <w:rsid w:val="00045E05"/>
    <w:rsid w:val="00045E18"/>
    <w:rsid w:val="00046060"/>
    <w:rsid w:val="000471A5"/>
    <w:rsid w:val="0004726E"/>
    <w:rsid w:val="00050733"/>
    <w:rsid w:val="000524D5"/>
    <w:rsid w:val="00057855"/>
    <w:rsid w:val="00070494"/>
    <w:rsid w:val="0007226A"/>
    <w:rsid w:val="000738D7"/>
    <w:rsid w:val="00075B75"/>
    <w:rsid w:val="0007742D"/>
    <w:rsid w:val="000825CB"/>
    <w:rsid w:val="000952E0"/>
    <w:rsid w:val="000A0770"/>
    <w:rsid w:val="000A0B95"/>
    <w:rsid w:val="000A629C"/>
    <w:rsid w:val="000A7887"/>
    <w:rsid w:val="000B4798"/>
    <w:rsid w:val="000B695F"/>
    <w:rsid w:val="000C196B"/>
    <w:rsid w:val="000C7462"/>
    <w:rsid w:val="000D091D"/>
    <w:rsid w:val="000D6217"/>
    <w:rsid w:val="000E1E07"/>
    <w:rsid w:val="000E57BC"/>
    <w:rsid w:val="000E5F73"/>
    <w:rsid w:val="000E6E7C"/>
    <w:rsid w:val="000F082C"/>
    <w:rsid w:val="000F0BA4"/>
    <w:rsid w:val="000F49C8"/>
    <w:rsid w:val="000F4D85"/>
    <w:rsid w:val="000F5EF9"/>
    <w:rsid w:val="000F7059"/>
    <w:rsid w:val="00102700"/>
    <w:rsid w:val="00102E3A"/>
    <w:rsid w:val="00103C08"/>
    <w:rsid w:val="0011023F"/>
    <w:rsid w:val="00111016"/>
    <w:rsid w:val="00112CA6"/>
    <w:rsid w:val="00115CAF"/>
    <w:rsid w:val="00121E69"/>
    <w:rsid w:val="001234F7"/>
    <w:rsid w:val="00123D84"/>
    <w:rsid w:val="0012407C"/>
    <w:rsid w:val="00125488"/>
    <w:rsid w:val="00126FB0"/>
    <w:rsid w:val="00135B97"/>
    <w:rsid w:val="00136235"/>
    <w:rsid w:val="0013744B"/>
    <w:rsid w:val="00137EFE"/>
    <w:rsid w:val="0014153F"/>
    <w:rsid w:val="00142AD8"/>
    <w:rsid w:val="001457EE"/>
    <w:rsid w:val="001501FF"/>
    <w:rsid w:val="0015465B"/>
    <w:rsid w:val="00155040"/>
    <w:rsid w:val="00156291"/>
    <w:rsid w:val="00162F1F"/>
    <w:rsid w:val="00163F87"/>
    <w:rsid w:val="001641A7"/>
    <w:rsid w:val="001702A4"/>
    <w:rsid w:val="001811AF"/>
    <w:rsid w:val="00182479"/>
    <w:rsid w:val="001829F5"/>
    <w:rsid w:val="0018367B"/>
    <w:rsid w:val="0018457C"/>
    <w:rsid w:val="001851A5"/>
    <w:rsid w:val="001905A0"/>
    <w:rsid w:val="00195267"/>
    <w:rsid w:val="0019695A"/>
    <w:rsid w:val="001B10C0"/>
    <w:rsid w:val="001B20DB"/>
    <w:rsid w:val="001C219C"/>
    <w:rsid w:val="001C6398"/>
    <w:rsid w:val="001D133D"/>
    <w:rsid w:val="001D452B"/>
    <w:rsid w:val="001D62F7"/>
    <w:rsid w:val="001D685A"/>
    <w:rsid w:val="001D76DA"/>
    <w:rsid w:val="001E4914"/>
    <w:rsid w:val="001E7DB9"/>
    <w:rsid w:val="001F1971"/>
    <w:rsid w:val="001F2B0C"/>
    <w:rsid w:val="001F302F"/>
    <w:rsid w:val="001F4235"/>
    <w:rsid w:val="001F60EB"/>
    <w:rsid w:val="00202A40"/>
    <w:rsid w:val="0021080F"/>
    <w:rsid w:val="00211941"/>
    <w:rsid w:val="00216834"/>
    <w:rsid w:val="0022039D"/>
    <w:rsid w:val="002212F1"/>
    <w:rsid w:val="00242F6E"/>
    <w:rsid w:val="0024328D"/>
    <w:rsid w:val="002432DE"/>
    <w:rsid w:val="00244AD9"/>
    <w:rsid w:val="00254985"/>
    <w:rsid w:val="0025683F"/>
    <w:rsid w:val="00257E7E"/>
    <w:rsid w:val="00262EC3"/>
    <w:rsid w:val="002653B5"/>
    <w:rsid w:val="00270462"/>
    <w:rsid w:val="0027255B"/>
    <w:rsid w:val="0027450B"/>
    <w:rsid w:val="00280AE6"/>
    <w:rsid w:val="0028138B"/>
    <w:rsid w:val="00283C6B"/>
    <w:rsid w:val="00284F4E"/>
    <w:rsid w:val="00286FF1"/>
    <w:rsid w:val="002875C5"/>
    <w:rsid w:val="00296D08"/>
    <w:rsid w:val="00297599"/>
    <w:rsid w:val="002A5BC7"/>
    <w:rsid w:val="002B2A0A"/>
    <w:rsid w:val="002B30EC"/>
    <w:rsid w:val="002B3EDC"/>
    <w:rsid w:val="002B598F"/>
    <w:rsid w:val="002B6660"/>
    <w:rsid w:val="002C198E"/>
    <w:rsid w:val="002D2504"/>
    <w:rsid w:val="002D2511"/>
    <w:rsid w:val="002D3380"/>
    <w:rsid w:val="002E1BE3"/>
    <w:rsid w:val="002E217E"/>
    <w:rsid w:val="002E4455"/>
    <w:rsid w:val="002E75DE"/>
    <w:rsid w:val="00305F46"/>
    <w:rsid w:val="00312222"/>
    <w:rsid w:val="00316AB5"/>
    <w:rsid w:val="003212E6"/>
    <w:rsid w:val="003238E2"/>
    <w:rsid w:val="00324DEA"/>
    <w:rsid w:val="0032525A"/>
    <w:rsid w:val="00325839"/>
    <w:rsid w:val="003269FA"/>
    <w:rsid w:val="0033167C"/>
    <w:rsid w:val="003326CA"/>
    <w:rsid w:val="00344A95"/>
    <w:rsid w:val="00351BA2"/>
    <w:rsid w:val="00353C37"/>
    <w:rsid w:val="00353C88"/>
    <w:rsid w:val="00354562"/>
    <w:rsid w:val="00355983"/>
    <w:rsid w:val="00364091"/>
    <w:rsid w:val="0036566C"/>
    <w:rsid w:val="003669F7"/>
    <w:rsid w:val="00370434"/>
    <w:rsid w:val="00376359"/>
    <w:rsid w:val="0037794C"/>
    <w:rsid w:val="003913A9"/>
    <w:rsid w:val="003933C1"/>
    <w:rsid w:val="00393D57"/>
    <w:rsid w:val="00395C69"/>
    <w:rsid w:val="003962D2"/>
    <w:rsid w:val="00397BF1"/>
    <w:rsid w:val="003A10C2"/>
    <w:rsid w:val="003A11DF"/>
    <w:rsid w:val="003A35A0"/>
    <w:rsid w:val="003A5906"/>
    <w:rsid w:val="003A5E0E"/>
    <w:rsid w:val="003A5F16"/>
    <w:rsid w:val="003B16C6"/>
    <w:rsid w:val="003B389B"/>
    <w:rsid w:val="003D15CE"/>
    <w:rsid w:val="003D3D77"/>
    <w:rsid w:val="003D5379"/>
    <w:rsid w:val="003D7213"/>
    <w:rsid w:val="003E0023"/>
    <w:rsid w:val="003E35B5"/>
    <w:rsid w:val="003F3D89"/>
    <w:rsid w:val="003F4032"/>
    <w:rsid w:val="003F4A6E"/>
    <w:rsid w:val="003F4AF0"/>
    <w:rsid w:val="003F4B58"/>
    <w:rsid w:val="003F6B44"/>
    <w:rsid w:val="004012A9"/>
    <w:rsid w:val="004047F4"/>
    <w:rsid w:val="004051D6"/>
    <w:rsid w:val="00412ED5"/>
    <w:rsid w:val="004219B0"/>
    <w:rsid w:val="00421FBF"/>
    <w:rsid w:val="00422669"/>
    <w:rsid w:val="00422AA6"/>
    <w:rsid w:val="00423720"/>
    <w:rsid w:val="00423B9A"/>
    <w:rsid w:val="00424417"/>
    <w:rsid w:val="0042459D"/>
    <w:rsid w:val="004345CA"/>
    <w:rsid w:val="00434ABA"/>
    <w:rsid w:val="00445878"/>
    <w:rsid w:val="0045022B"/>
    <w:rsid w:val="004566FF"/>
    <w:rsid w:val="00460003"/>
    <w:rsid w:val="0046002B"/>
    <w:rsid w:val="00461335"/>
    <w:rsid w:val="00461560"/>
    <w:rsid w:val="00461E39"/>
    <w:rsid w:val="004620B1"/>
    <w:rsid w:val="004621EA"/>
    <w:rsid w:val="0047610B"/>
    <w:rsid w:val="00480504"/>
    <w:rsid w:val="004819A8"/>
    <w:rsid w:val="00482328"/>
    <w:rsid w:val="00483028"/>
    <w:rsid w:val="004833CF"/>
    <w:rsid w:val="00485E66"/>
    <w:rsid w:val="0049103D"/>
    <w:rsid w:val="00492979"/>
    <w:rsid w:val="00493C2E"/>
    <w:rsid w:val="0049687F"/>
    <w:rsid w:val="004A4D60"/>
    <w:rsid w:val="004A5CC6"/>
    <w:rsid w:val="004A7196"/>
    <w:rsid w:val="004B03A4"/>
    <w:rsid w:val="004B17BA"/>
    <w:rsid w:val="004B4C41"/>
    <w:rsid w:val="004B7260"/>
    <w:rsid w:val="004B78C2"/>
    <w:rsid w:val="004B7C52"/>
    <w:rsid w:val="004C552B"/>
    <w:rsid w:val="004C6218"/>
    <w:rsid w:val="004D0D93"/>
    <w:rsid w:val="004D1311"/>
    <w:rsid w:val="004D19DF"/>
    <w:rsid w:val="004D2976"/>
    <w:rsid w:val="004D5972"/>
    <w:rsid w:val="004E4A52"/>
    <w:rsid w:val="004F028D"/>
    <w:rsid w:val="004F2815"/>
    <w:rsid w:val="004F52C7"/>
    <w:rsid w:val="004F793B"/>
    <w:rsid w:val="005017CD"/>
    <w:rsid w:val="00502699"/>
    <w:rsid w:val="00504C5F"/>
    <w:rsid w:val="00505177"/>
    <w:rsid w:val="0051247C"/>
    <w:rsid w:val="00513F90"/>
    <w:rsid w:val="00514048"/>
    <w:rsid w:val="005243EC"/>
    <w:rsid w:val="005304EC"/>
    <w:rsid w:val="005368D6"/>
    <w:rsid w:val="00541340"/>
    <w:rsid w:val="00541EEC"/>
    <w:rsid w:val="00550273"/>
    <w:rsid w:val="0055736A"/>
    <w:rsid w:val="00557634"/>
    <w:rsid w:val="00561A1E"/>
    <w:rsid w:val="00564468"/>
    <w:rsid w:val="005726F4"/>
    <w:rsid w:val="00572910"/>
    <w:rsid w:val="00584785"/>
    <w:rsid w:val="00585C25"/>
    <w:rsid w:val="00595BEF"/>
    <w:rsid w:val="00596CAF"/>
    <w:rsid w:val="005A65F1"/>
    <w:rsid w:val="005B052F"/>
    <w:rsid w:val="005B0543"/>
    <w:rsid w:val="005B52C3"/>
    <w:rsid w:val="005C2340"/>
    <w:rsid w:val="005C2D10"/>
    <w:rsid w:val="005C5740"/>
    <w:rsid w:val="005C5CDF"/>
    <w:rsid w:val="005C7773"/>
    <w:rsid w:val="005D0881"/>
    <w:rsid w:val="005D1780"/>
    <w:rsid w:val="005D254B"/>
    <w:rsid w:val="005D38E2"/>
    <w:rsid w:val="005D5964"/>
    <w:rsid w:val="005E21EE"/>
    <w:rsid w:val="005E2508"/>
    <w:rsid w:val="005E272B"/>
    <w:rsid w:val="005E7662"/>
    <w:rsid w:val="005E7CE3"/>
    <w:rsid w:val="005F5EF1"/>
    <w:rsid w:val="005F682C"/>
    <w:rsid w:val="005F6C22"/>
    <w:rsid w:val="005F7829"/>
    <w:rsid w:val="005F7FEA"/>
    <w:rsid w:val="00600B7D"/>
    <w:rsid w:val="006027CB"/>
    <w:rsid w:val="00604087"/>
    <w:rsid w:val="00605169"/>
    <w:rsid w:val="00610389"/>
    <w:rsid w:val="00610DBD"/>
    <w:rsid w:val="006112D8"/>
    <w:rsid w:val="0061368D"/>
    <w:rsid w:val="00613CB0"/>
    <w:rsid w:val="0061498A"/>
    <w:rsid w:val="00617C5E"/>
    <w:rsid w:val="00625349"/>
    <w:rsid w:val="00631E03"/>
    <w:rsid w:val="00634048"/>
    <w:rsid w:val="00636D41"/>
    <w:rsid w:val="00637D89"/>
    <w:rsid w:val="00640FF0"/>
    <w:rsid w:val="0064233C"/>
    <w:rsid w:val="006512D9"/>
    <w:rsid w:val="00653834"/>
    <w:rsid w:val="00655764"/>
    <w:rsid w:val="0066652D"/>
    <w:rsid w:val="006666EA"/>
    <w:rsid w:val="00666BF6"/>
    <w:rsid w:val="00666CE4"/>
    <w:rsid w:val="00670BD7"/>
    <w:rsid w:val="006714AA"/>
    <w:rsid w:val="00672B51"/>
    <w:rsid w:val="00674168"/>
    <w:rsid w:val="00676D0C"/>
    <w:rsid w:val="006828E4"/>
    <w:rsid w:val="00682C2C"/>
    <w:rsid w:val="00683CB0"/>
    <w:rsid w:val="00686FF3"/>
    <w:rsid w:val="00687727"/>
    <w:rsid w:val="00693BCC"/>
    <w:rsid w:val="006A0F19"/>
    <w:rsid w:val="006A6A01"/>
    <w:rsid w:val="006B1403"/>
    <w:rsid w:val="006B5C2F"/>
    <w:rsid w:val="006B7F73"/>
    <w:rsid w:val="006C0B53"/>
    <w:rsid w:val="006C4A46"/>
    <w:rsid w:val="006C4B7E"/>
    <w:rsid w:val="006C70B9"/>
    <w:rsid w:val="006D4F5D"/>
    <w:rsid w:val="006E06CC"/>
    <w:rsid w:val="006E0BDD"/>
    <w:rsid w:val="006E3536"/>
    <w:rsid w:val="006E4FA1"/>
    <w:rsid w:val="006E6CD7"/>
    <w:rsid w:val="006F29DB"/>
    <w:rsid w:val="006F37F0"/>
    <w:rsid w:val="006F7A4B"/>
    <w:rsid w:val="00700B76"/>
    <w:rsid w:val="00700EB8"/>
    <w:rsid w:val="00702337"/>
    <w:rsid w:val="00707611"/>
    <w:rsid w:val="00707900"/>
    <w:rsid w:val="007121AE"/>
    <w:rsid w:val="00717124"/>
    <w:rsid w:val="00717398"/>
    <w:rsid w:val="00721A93"/>
    <w:rsid w:val="00721DB5"/>
    <w:rsid w:val="00726279"/>
    <w:rsid w:val="00733401"/>
    <w:rsid w:val="00735A1C"/>
    <w:rsid w:val="00736447"/>
    <w:rsid w:val="00745327"/>
    <w:rsid w:val="00750B40"/>
    <w:rsid w:val="00751B7C"/>
    <w:rsid w:val="00752AF5"/>
    <w:rsid w:val="00754674"/>
    <w:rsid w:val="00754BC2"/>
    <w:rsid w:val="00755D6F"/>
    <w:rsid w:val="007608F4"/>
    <w:rsid w:val="007653BF"/>
    <w:rsid w:val="0077502C"/>
    <w:rsid w:val="00791320"/>
    <w:rsid w:val="00791A7C"/>
    <w:rsid w:val="007A026D"/>
    <w:rsid w:val="007A290B"/>
    <w:rsid w:val="007A6B75"/>
    <w:rsid w:val="007A7505"/>
    <w:rsid w:val="007B004A"/>
    <w:rsid w:val="007B04EF"/>
    <w:rsid w:val="007B2BD9"/>
    <w:rsid w:val="007B5EFF"/>
    <w:rsid w:val="007C077A"/>
    <w:rsid w:val="007C15DB"/>
    <w:rsid w:val="007C164E"/>
    <w:rsid w:val="007C1D18"/>
    <w:rsid w:val="007C2945"/>
    <w:rsid w:val="007C5BBA"/>
    <w:rsid w:val="007D0D13"/>
    <w:rsid w:val="007D3E15"/>
    <w:rsid w:val="007D4A0D"/>
    <w:rsid w:val="007D7BEA"/>
    <w:rsid w:val="007D7D0D"/>
    <w:rsid w:val="007E134C"/>
    <w:rsid w:val="007E4361"/>
    <w:rsid w:val="007E5E13"/>
    <w:rsid w:val="007F3F7C"/>
    <w:rsid w:val="007F4056"/>
    <w:rsid w:val="008019EA"/>
    <w:rsid w:val="00804DA6"/>
    <w:rsid w:val="00806A7F"/>
    <w:rsid w:val="00807066"/>
    <w:rsid w:val="008071B5"/>
    <w:rsid w:val="008107BA"/>
    <w:rsid w:val="00810A3C"/>
    <w:rsid w:val="00810BF5"/>
    <w:rsid w:val="00817B8A"/>
    <w:rsid w:val="00822C29"/>
    <w:rsid w:val="00824663"/>
    <w:rsid w:val="00837CF8"/>
    <w:rsid w:val="00842364"/>
    <w:rsid w:val="008449E0"/>
    <w:rsid w:val="008459BF"/>
    <w:rsid w:val="00850958"/>
    <w:rsid w:val="008523FC"/>
    <w:rsid w:val="00853B64"/>
    <w:rsid w:val="008607AB"/>
    <w:rsid w:val="00860F0E"/>
    <w:rsid w:val="008631AA"/>
    <w:rsid w:val="0086770A"/>
    <w:rsid w:val="008679A2"/>
    <w:rsid w:val="00871C0A"/>
    <w:rsid w:val="0088280F"/>
    <w:rsid w:val="00884B50"/>
    <w:rsid w:val="008861D9"/>
    <w:rsid w:val="008864FB"/>
    <w:rsid w:val="0089386E"/>
    <w:rsid w:val="00897F13"/>
    <w:rsid w:val="008A37DB"/>
    <w:rsid w:val="008B1510"/>
    <w:rsid w:val="008B21A3"/>
    <w:rsid w:val="008B352F"/>
    <w:rsid w:val="008B42A7"/>
    <w:rsid w:val="008B7C46"/>
    <w:rsid w:val="008C0189"/>
    <w:rsid w:val="008C054E"/>
    <w:rsid w:val="008C1FB8"/>
    <w:rsid w:val="008C68F7"/>
    <w:rsid w:val="008D156E"/>
    <w:rsid w:val="008D2CC4"/>
    <w:rsid w:val="008D5671"/>
    <w:rsid w:val="008D7F65"/>
    <w:rsid w:val="008E0C9F"/>
    <w:rsid w:val="008E1C92"/>
    <w:rsid w:val="008E26D7"/>
    <w:rsid w:val="008E4E14"/>
    <w:rsid w:val="008E5CD7"/>
    <w:rsid w:val="008E5DEE"/>
    <w:rsid w:val="008E77BA"/>
    <w:rsid w:val="008F7FBA"/>
    <w:rsid w:val="009036CE"/>
    <w:rsid w:val="009041A3"/>
    <w:rsid w:val="00913927"/>
    <w:rsid w:val="0091707D"/>
    <w:rsid w:val="009172B5"/>
    <w:rsid w:val="00920A6F"/>
    <w:rsid w:val="009210A1"/>
    <w:rsid w:val="00921AC7"/>
    <w:rsid w:val="0093555F"/>
    <w:rsid w:val="00936D3B"/>
    <w:rsid w:val="009435CB"/>
    <w:rsid w:val="009602B9"/>
    <w:rsid w:val="009611AF"/>
    <w:rsid w:val="009635A0"/>
    <w:rsid w:val="00970D06"/>
    <w:rsid w:val="00973234"/>
    <w:rsid w:val="00973D5C"/>
    <w:rsid w:val="00973F29"/>
    <w:rsid w:val="009753B0"/>
    <w:rsid w:val="009768BB"/>
    <w:rsid w:val="00977498"/>
    <w:rsid w:val="00981732"/>
    <w:rsid w:val="00982352"/>
    <w:rsid w:val="00982870"/>
    <w:rsid w:val="009845C3"/>
    <w:rsid w:val="0099009F"/>
    <w:rsid w:val="009902C2"/>
    <w:rsid w:val="00990772"/>
    <w:rsid w:val="00992A54"/>
    <w:rsid w:val="00994458"/>
    <w:rsid w:val="00995E6A"/>
    <w:rsid w:val="0099638D"/>
    <w:rsid w:val="00996D0E"/>
    <w:rsid w:val="009A385B"/>
    <w:rsid w:val="009A4C0D"/>
    <w:rsid w:val="009A4D73"/>
    <w:rsid w:val="009B563A"/>
    <w:rsid w:val="009C2048"/>
    <w:rsid w:val="009C387E"/>
    <w:rsid w:val="009D2557"/>
    <w:rsid w:val="009D2E09"/>
    <w:rsid w:val="009D316F"/>
    <w:rsid w:val="009D3384"/>
    <w:rsid w:val="009D47F4"/>
    <w:rsid w:val="009D6E82"/>
    <w:rsid w:val="009D7C57"/>
    <w:rsid w:val="009D7C5E"/>
    <w:rsid w:val="009E4E3E"/>
    <w:rsid w:val="009E7F98"/>
    <w:rsid w:val="009F0E5D"/>
    <w:rsid w:val="009F2E9F"/>
    <w:rsid w:val="00A028DE"/>
    <w:rsid w:val="00A03461"/>
    <w:rsid w:val="00A037C4"/>
    <w:rsid w:val="00A07A8F"/>
    <w:rsid w:val="00A10DE9"/>
    <w:rsid w:val="00A11545"/>
    <w:rsid w:val="00A12052"/>
    <w:rsid w:val="00A12599"/>
    <w:rsid w:val="00A13407"/>
    <w:rsid w:val="00A14F04"/>
    <w:rsid w:val="00A17837"/>
    <w:rsid w:val="00A2039C"/>
    <w:rsid w:val="00A310BD"/>
    <w:rsid w:val="00A312F7"/>
    <w:rsid w:val="00A3196C"/>
    <w:rsid w:val="00A32855"/>
    <w:rsid w:val="00A34502"/>
    <w:rsid w:val="00A347B8"/>
    <w:rsid w:val="00A35307"/>
    <w:rsid w:val="00A403C3"/>
    <w:rsid w:val="00A41C17"/>
    <w:rsid w:val="00A43043"/>
    <w:rsid w:val="00A52295"/>
    <w:rsid w:val="00A54C69"/>
    <w:rsid w:val="00A57080"/>
    <w:rsid w:val="00A62A88"/>
    <w:rsid w:val="00A74B93"/>
    <w:rsid w:val="00A74C21"/>
    <w:rsid w:val="00A839F4"/>
    <w:rsid w:val="00A84715"/>
    <w:rsid w:val="00A851BD"/>
    <w:rsid w:val="00A86447"/>
    <w:rsid w:val="00A91FC4"/>
    <w:rsid w:val="00A94554"/>
    <w:rsid w:val="00A960CF"/>
    <w:rsid w:val="00AA18C3"/>
    <w:rsid w:val="00AA544C"/>
    <w:rsid w:val="00AB673F"/>
    <w:rsid w:val="00AC2FDC"/>
    <w:rsid w:val="00AC34B5"/>
    <w:rsid w:val="00AC4534"/>
    <w:rsid w:val="00AD1AD6"/>
    <w:rsid w:val="00AD5924"/>
    <w:rsid w:val="00AD5B17"/>
    <w:rsid w:val="00AD61B1"/>
    <w:rsid w:val="00AD7151"/>
    <w:rsid w:val="00AE05C7"/>
    <w:rsid w:val="00AF0113"/>
    <w:rsid w:val="00AF3937"/>
    <w:rsid w:val="00AF478B"/>
    <w:rsid w:val="00B012BC"/>
    <w:rsid w:val="00B019EE"/>
    <w:rsid w:val="00B0286C"/>
    <w:rsid w:val="00B0306C"/>
    <w:rsid w:val="00B03389"/>
    <w:rsid w:val="00B047C8"/>
    <w:rsid w:val="00B063F7"/>
    <w:rsid w:val="00B14DF7"/>
    <w:rsid w:val="00B1568C"/>
    <w:rsid w:val="00B25DA7"/>
    <w:rsid w:val="00B30135"/>
    <w:rsid w:val="00B323F5"/>
    <w:rsid w:val="00B3488A"/>
    <w:rsid w:val="00B415DF"/>
    <w:rsid w:val="00B42BAE"/>
    <w:rsid w:val="00B43357"/>
    <w:rsid w:val="00B50145"/>
    <w:rsid w:val="00B51C21"/>
    <w:rsid w:val="00B527B9"/>
    <w:rsid w:val="00B57F9E"/>
    <w:rsid w:val="00B60FB9"/>
    <w:rsid w:val="00B62BDB"/>
    <w:rsid w:val="00B63E3A"/>
    <w:rsid w:val="00B65230"/>
    <w:rsid w:val="00B7660B"/>
    <w:rsid w:val="00B805AB"/>
    <w:rsid w:val="00B807BC"/>
    <w:rsid w:val="00B80C30"/>
    <w:rsid w:val="00B80D02"/>
    <w:rsid w:val="00B8118F"/>
    <w:rsid w:val="00B84158"/>
    <w:rsid w:val="00B92DFE"/>
    <w:rsid w:val="00B93C4C"/>
    <w:rsid w:val="00BA112E"/>
    <w:rsid w:val="00BA1827"/>
    <w:rsid w:val="00BA2CA3"/>
    <w:rsid w:val="00BA6CB0"/>
    <w:rsid w:val="00BB0464"/>
    <w:rsid w:val="00BB0D9F"/>
    <w:rsid w:val="00BB15D6"/>
    <w:rsid w:val="00BB6AA7"/>
    <w:rsid w:val="00BC0583"/>
    <w:rsid w:val="00BC07AE"/>
    <w:rsid w:val="00BC0BCB"/>
    <w:rsid w:val="00BC2BF8"/>
    <w:rsid w:val="00BC53C9"/>
    <w:rsid w:val="00BC7361"/>
    <w:rsid w:val="00BC76E8"/>
    <w:rsid w:val="00BE6251"/>
    <w:rsid w:val="00BE66F4"/>
    <w:rsid w:val="00BF3A35"/>
    <w:rsid w:val="00BF5334"/>
    <w:rsid w:val="00BF7000"/>
    <w:rsid w:val="00BF7B73"/>
    <w:rsid w:val="00C02315"/>
    <w:rsid w:val="00C03803"/>
    <w:rsid w:val="00C03F53"/>
    <w:rsid w:val="00C076ED"/>
    <w:rsid w:val="00C1067A"/>
    <w:rsid w:val="00C10787"/>
    <w:rsid w:val="00C14490"/>
    <w:rsid w:val="00C15AF8"/>
    <w:rsid w:val="00C3273D"/>
    <w:rsid w:val="00C35ECB"/>
    <w:rsid w:val="00C525B4"/>
    <w:rsid w:val="00C53007"/>
    <w:rsid w:val="00C53B25"/>
    <w:rsid w:val="00C541CA"/>
    <w:rsid w:val="00C570B9"/>
    <w:rsid w:val="00C60456"/>
    <w:rsid w:val="00C60DF0"/>
    <w:rsid w:val="00C644FC"/>
    <w:rsid w:val="00C654D0"/>
    <w:rsid w:val="00C65E69"/>
    <w:rsid w:val="00C70F68"/>
    <w:rsid w:val="00C732C1"/>
    <w:rsid w:val="00C76B6D"/>
    <w:rsid w:val="00C8331B"/>
    <w:rsid w:val="00C840CF"/>
    <w:rsid w:val="00C84763"/>
    <w:rsid w:val="00C85347"/>
    <w:rsid w:val="00C96A0E"/>
    <w:rsid w:val="00CA3D89"/>
    <w:rsid w:val="00CA528C"/>
    <w:rsid w:val="00CB190F"/>
    <w:rsid w:val="00CB1F1B"/>
    <w:rsid w:val="00CB67FD"/>
    <w:rsid w:val="00CC0BF1"/>
    <w:rsid w:val="00CC3CA5"/>
    <w:rsid w:val="00CC58CB"/>
    <w:rsid w:val="00CC7E03"/>
    <w:rsid w:val="00CD090C"/>
    <w:rsid w:val="00CD4AC7"/>
    <w:rsid w:val="00CD6474"/>
    <w:rsid w:val="00CD6CA7"/>
    <w:rsid w:val="00CF115A"/>
    <w:rsid w:val="00CF2006"/>
    <w:rsid w:val="00CF3298"/>
    <w:rsid w:val="00CF6F0E"/>
    <w:rsid w:val="00CF71F0"/>
    <w:rsid w:val="00D03BF7"/>
    <w:rsid w:val="00D126F5"/>
    <w:rsid w:val="00D12B88"/>
    <w:rsid w:val="00D13B6E"/>
    <w:rsid w:val="00D30CC3"/>
    <w:rsid w:val="00D3199E"/>
    <w:rsid w:val="00D33B4D"/>
    <w:rsid w:val="00D358FF"/>
    <w:rsid w:val="00D37466"/>
    <w:rsid w:val="00D37AA3"/>
    <w:rsid w:val="00D470ED"/>
    <w:rsid w:val="00D52DD0"/>
    <w:rsid w:val="00D54146"/>
    <w:rsid w:val="00D54B7E"/>
    <w:rsid w:val="00D606B0"/>
    <w:rsid w:val="00D64D2B"/>
    <w:rsid w:val="00D7129A"/>
    <w:rsid w:val="00D71DDC"/>
    <w:rsid w:val="00D76DCB"/>
    <w:rsid w:val="00D77CB3"/>
    <w:rsid w:val="00D77F7A"/>
    <w:rsid w:val="00D856E5"/>
    <w:rsid w:val="00D93158"/>
    <w:rsid w:val="00D9348B"/>
    <w:rsid w:val="00DA0FF5"/>
    <w:rsid w:val="00DA51DC"/>
    <w:rsid w:val="00DA6194"/>
    <w:rsid w:val="00DB111F"/>
    <w:rsid w:val="00DB21CA"/>
    <w:rsid w:val="00DB41FC"/>
    <w:rsid w:val="00DB52C9"/>
    <w:rsid w:val="00DB5ACB"/>
    <w:rsid w:val="00DB72D4"/>
    <w:rsid w:val="00DB7E9B"/>
    <w:rsid w:val="00DC1D9F"/>
    <w:rsid w:val="00DC5342"/>
    <w:rsid w:val="00DC667D"/>
    <w:rsid w:val="00DC7017"/>
    <w:rsid w:val="00DD3998"/>
    <w:rsid w:val="00DD4662"/>
    <w:rsid w:val="00DD68C5"/>
    <w:rsid w:val="00DE108F"/>
    <w:rsid w:val="00DE655E"/>
    <w:rsid w:val="00DF6B2D"/>
    <w:rsid w:val="00DF7022"/>
    <w:rsid w:val="00E03049"/>
    <w:rsid w:val="00E057C0"/>
    <w:rsid w:val="00E13869"/>
    <w:rsid w:val="00E151C6"/>
    <w:rsid w:val="00E20558"/>
    <w:rsid w:val="00E233FD"/>
    <w:rsid w:val="00E31470"/>
    <w:rsid w:val="00E36C9E"/>
    <w:rsid w:val="00E51E92"/>
    <w:rsid w:val="00E57369"/>
    <w:rsid w:val="00E62416"/>
    <w:rsid w:val="00E71B12"/>
    <w:rsid w:val="00E76683"/>
    <w:rsid w:val="00E80FB0"/>
    <w:rsid w:val="00E82502"/>
    <w:rsid w:val="00E82F37"/>
    <w:rsid w:val="00E8651B"/>
    <w:rsid w:val="00E8711E"/>
    <w:rsid w:val="00E95752"/>
    <w:rsid w:val="00EA0578"/>
    <w:rsid w:val="00EA1D9A"/>
    <w:rsid w:val="00EA6646"/>
    <w:rsid w:val="00EB3BF6"/>
    <w:rsid w:val="00EB5ED5"/>
    <w:rsid w:val="00EB71BF"/>
    <w:rsid w:val="00EC210B"/>
    <w:rsid w:val="00EC42D7"/>
    <w:rsid w:val="00ED1C75"/>
    <w:rsid w:val="00ED384E"/>
    <w:rsid w:val="00EE2CCE"/>
    <w:rsid w:val="00EE3492"/>
    <w:rsid w:val="00EF09BE"/>
    <w:rsid w:val="00EF2041"/>
    <w:rsid w:val="00EF3092"/>
    <w:rsid w:val="00EF42A0"/>
    <w:rsid w:val="00EF4AC5"/>
    <w:rsid w:val="00F02E4A"/>
    <w:rsid w:val="00F02FB7"/>
    <w:rsid w:val="00F05307"/>
    <w:rsid w:val="00F0605B"/>
    <w:rsid w:val="00F17F3D"/>
    <w:rsid w:val="00F263A7"/>
    <w:rsid w:val="00F2711E"/>
    <w:rsid w:val="00F30F55"/>
    <w:rsid w:val="00F34F46"/>
    <w:rsid w:val="00F377C9"/>
    <w:rsid w:val="00F406FD"/>
    <w:rsid w:val="00F46FF4"/>
    <w:rsid w:val="00F47C63"/>
    <w:rsid w:val="00F52D0A"/>
    <w:rsid w:val="00F53365"/>
    <w:rsid w:val="00F57C82"/>
    <w:rsid w:val="00F62C0F"/>
    <w:rsid w:val="00F67B09"/>
    <w:rsid w:val="00F7612C"/>
    <w:rsid w:val="00F772D5"/>
    <w:rsid w:val="00F8465C"/>
    <w:rsid w:val="00F855BE"/>
    <w:rsid w:val="00F86BEF"/>
    <w:rsid w:val="00F86D23"/>
    <w:rsid w:val="00F91DDD"/>
    <w:rsid w:val="00F9630B"/>
    <w:rsid w:val="00F9644D"/>
    <w:rsid w:val="00F96BED"/>
    <w:rsid w:val="00F96C62"/>
    <w:rsid w:val="00FA51F3"/>
    <w:rsid w:val="00FA75EA"/>
    <w:rsid w:val="00FA7757"/>
    <w:rsid w:val="00FB1513"/>
    <w:rsid w:val="00FC26AA"/>
    <w:rsid w:val="00FD3DB3"/>
    <w:rsid w:val="00FD5F12"/>
    <w:rsid w:val="00FD6D3D"/>
    <w:rsid w:val="00FE67AE"/>
    <w:rsid w:val="00FF48B1"/>
    <w:rsid w:val="00FF5F2A"/>
    <w:rsid w:val="00FF677B"/>
    <w:rsid w:val="00FF7845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3A0E9"/>
  <w15:docId w15:val="{51D74C2A-08E6-4AC8-8382-C795CF6C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08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1247C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1247C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1247C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51247C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qFormat/>
    <w:rsid w:val="0051247C"/>
    <w:pPr>
      <w:keepNext/>
      <w:keepLines/>
      <w:spacing w:before="40" w:after="0"/>
      <w:outlineLvl w:val="4"/>
    </w:pPr>
    <w:rPr>
      <w:rFonts w:ascii="Calibri Light" w:eastAsia="SimSun" w:hAnsi="Calibri Light"/>
      <w:color w:val="2E74B5"/>
    </w:rPr>
  </w:style>
  <w:style w:type="paragraph" w:styleId="6">
    <w:name w:val="heading 6"/>
    <w:basedOn w:val="a"/>
    <w:next w:val="a"/>
    <w:link w:val="60"/>
    <w:uiPriority w:val="9"/>
    <w:qFormat/>
    <w:rsid w:val="0051247C"/>
    <w:pPr>
      <w:keepNext/>
      <w:keepLines/>
      <w:spacing w:before="40" w:after="0"/>
      <w:outlineLvl w:val="5"/>
    </w:pPr>
    <w:rPr>
      <w:rFonts w:ascii="Calibri Light" w:eastAsia="SimSun" w:hAnsi="Calibri Light"/>
      <w:color w:val="1F4E79"/>
    </w:rPr>
  </w:style>
  <w:style w:type="paragraph" w:styleId="7">
    <w:name w:val="heading 7"/>
    <w:basedOn w:val="a"/>
    <w:next w:val="a"/>
    <w:link w:val="70"/>
    <w:uiPriority w:val="9"/>
    <w:qFormat/>
    <w:rsid w:val="0051247C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qFormat/>
    <w:rsid w:val="0051247C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51247C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明朝" w:hAnsi="ＭＳ 明朝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Courier New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/>
      <w:color w:val="000000"/>
      <w:szCs w:val="21"/>
      <w:lang w:val="x-none" w:eastAsia="x-none"/>
    </w:rPr>
  </w:style>
  <w:style w:type="paragraph" w:styleId="a5">
    <w:name w:val="Body Text Indent"/>
    <w:basedOn w:val="a"/>
    <w:link w:val="a6"/>
    <w:pPr>
      <w:ind w:firstLineChars="100" w:firstLine="205"/>
    </w:pPr>
    <w:rPr>
      <w:rFonts w:ascii="ＭＳ Ｐ明朝" w:eastAsia="ＭＳ Ｐ明朝" w:hAnsi="ＭＳ Ｐ明朝"/>
      <w:color w:val="000000"/>
      <w:szCs w:val="21"/>
    </w:rPr>
  </w:style>
  <w:style w:type="paragraph" w:styleId="21">
    <w:name w:val="Body Text Indent 2"/>
    <w:basedOn w:val="a"/>
    <w:link w:val="22"/>
    <w:pPr>
      <w:ind w:firstLineChars="100" w:firstLine="205"/>
    </w:pPr>
    <w:rPr>
      <w:szCs w:val="21"/>
    </w:rPr>
  </w:style>
  <w:style w:type="paragraph" w:styleId="a7">
    <w:name w:val="Date"/>
    <w:basedOn w:val="a"/>
    <w:next w:val="a"/>
    <w:link w:val="a8"/>
    <w:uiPriority w:val="99"/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autoRedefine/>
    <w:uiPriority w:val="39"/>
    <w:qFormat/>
    <w:rsid w:val="00994458"/>
  </w:style>
  <w:style w:type="paragraph" w:styleId="ac">
    <w:name w:val="Balloon Text"/>
    <w:basedOn w:val="a"/>
    <w:link w:val="ad"/>
    <w:rsid w:val="008861D9"/>
    <w:rPr>
      <w:rFonts w:ascii="Arial" w:eastAsia="ＭＳ ゴシック" w:hAnsi="Arial"/>
      <w:sz w:val="18"/>
      <w:szCs w:val="18"/>
    </w:rPr>
  </w:style>
  <w:style w:type="character" w:styleId="ae">
    <w:name w:val="annotation reference"/>
    <w:uiPriority w:val="99"/>
    <w:semiHidden/>
    <w:rsid w:val="008B151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rsid w:val="008B1510"/>
  </w:style>
  <w:style w:type="paragraph" w:styleId="af1">
    <w:name w:val="annotation subject"/>
    <w:basedOn w:val="af"/>
    <w:next w:val="af"/>
    <w:link w:val="af2"/>
    <w:uiPriority w:val="99"/>
    <w:semiHidden/>
    <w:rsid w:val="008B1510"/>
    <w:rPr>
      <w:b/>
      <w:bCs/>
    </w:rPr>
  </w:style>
  <w:style w:type="table" w:styleId="af3">
    <w:name w:val="Table Grid"/>
    <w:basedOn w:val="a1"/>
    <w:rsid w:val="004E4A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l25">
    <w:name w:val="mal25"/>
    <w:basedOn w:val="a"/>
    <w:rsid w:val="0007742D"/>
    <w:pPr>
      <w:spacing w:after="24" w:line="300" w:lineRule="auto"/>
      <w:ind w:left="600"/>
    </w:pPr>
    <w:rPr>
      <w:rFonts w:ascii="ＭＳ Ｐゴシック" w:eastAsia="ＭＳ Ｐゴシック" w:hAnsi="ＭＳ Ｐゴシック" w:cs="ＭＳ Ｐゴシック"/>
      <w:sz w:val="24"/>
    </w:rPr>
  </w:style>
  <w:style w:type="character" w:styleId="af4">
    <w:name w:val="Hyperlink"/>
    <w:uiPriority w:val="99"/>
    <w:unhideWhenUsed/>
    <w:rsid w:val="0007742D"/>
    <w:rPr>
      <w:color w:val="0000FF"/>
      <w:u w:val="single"/>
    </w:rPr>
  </w:style>
  <w:style w:type="character" w:customStyle="1" w:styleId="HTML0">
    <w:name w:val="HTML 書式付き (文字)"/>
    <w:link w:val="HTML"/>
    <w:rsid w:val="00DB41FC"/>
    <w:rPr>
      <w:rFonts w:ascii="ＭＳ ゴシック" w:eastAsia="ＭＳ ゴシック" w:hAnsi="ＭＳ ゴシック" w:cs="Courier New"/>
      <w:lang w:val="en-US" w:eastAsia="ja-JP" w:bidi="ar-SA"/>
    </w:rPr>
  </w:style>
  <w:style w:type="paragraph" w:styleId="af5">
    <w:name w:val="Salutation"/>
    <w:basedOn w:val="a"/>
    <w:next w:val="a"/>
    <w:rsid w:val="0024328D"/>
  </w:style>
  <w:style w:type="paragraph" w:styleId="af6">
    <w:name w:val="Closing"/>
    <w:basedOn w:val="a"/>
    <w:rsid w:val="0024328D"/>
    <w:pPr>
      <w:jc w:val="right"/>
    </w:pPr>
  </w:style>
  <w:style w:type="paragraph" w:styleId="af7">
    <w:name w:val="Note Heading"/>
    <w:basedOn w:val="a"/>
    <w:next w:val="a"/>
    <w:link w:val="af8"/>
    <w:rsid w:val="0024328D"/>
    <w:pPr>
      <w:jc w:val="center"/>
    </w:pPr>
  </w:style>
  <w:style w:type="paragraph" w:customStyle="1" w:styleId="12">
    <w:name w:val="スタイル1"/>
    <w:basedOn w:val="1"/>
    <w:rsid w:val="00D358FF"/>
    <w:pPr>
      <w:shd w:val="clear" w:color="auto" w:fill="00B050"/>
    </w:pPr>
    <w:rPr>
      <w:b/>
      <w:bCs/>
      <w:color w:val="FFFFFF"/>
    </w:rPr>
  </w:style>
  <w:style w:type="table" w:customStyle="1" w:styleId="13">
    <w:name w:val="表 (格子)1"/>
    <w:basedOn w:val="a1"/>
    <w:next w:val="af3"/>
    <w:uiPriority w:val="59"/>
    <w:rsid w:val="0067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3"/>
    <w:uiPriority w:val="59"/>
    <w:rsid w:val="005017C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AC2F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表 (青) 121"/>
    <w:hidden/>
    <w:uiPriority w:val="99"/>
    <w:semiHidden/>
    <w:rsid w:val="00AC2FDC"/>
    <w:pPr>
      <w:spacing w:after="160" w:line="259" w:lineRule="auto"/>
    </w:pPr>
    <w:rPr>
      <w:rFonts w:ascii="Arial" w:eastAsia="ＭＳ Ｐゴシック" w:hAnsi="Arial" w:cs="ＭＳ Ｐゴシック"/>
      <w:sz w:val="22"/>
      <w:szCs w:val="22"/>
    </w:rPr>
  </w:style>
  <w:style w:type="character" w:customStyle="1" w:styleId="a4">
    <w:name w:val="フッター (文字)"/>
    <w:link w:val="a3"/>
    <w:uiPriority w:val="99"/>
    <w:rsid w:val="001457EE"/>
    <w:rPr>
      <w:rFonts w:ascii="ＭＳ Ｐ明朝" w:eastAsia="ＭＳ Ｐ明朝" w:hAnsi="ＭＳ Ｐ明朝" w:cs="ＭＳ Ｐゴシック"/>
      <w:color w:val="000000"/>
      <w:szCs w:val="21"/>
    </w:rPr>
  </w:style>
  <w:style w:type="character" w:customStyle="1" w:styleId="10">
    <w:name w:val="見出し 1 (文字)"/>
    <w:link w:val="1"/>
    <w:rsid w:val="0051247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1247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1247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51247C"/>
    <w:rPr>
      <w:rFonts w:ascii="Calibri Light" w:eastAsia="SimSun" w:hAnsi="Calibri Light" w:cs="Times New Roman"/>
      <w:i/>
      <w:iCs/>
      <w:color w:val="2E74B5"/>
    </w:rPr>
  </w:style>
  <w:style w:type="character" w:customStyle="1" w:styleId="50">
    <w:name w:val="見出し 5 (文字)"/>
    <w:link w:val="5"/>
    <w:uiPriority w:val="9"/>
    <w:semiHidden/>
    <w:rsid w:val="0051247C"/>
    <w:rPr>
      <w:rFonts w:ascii="Calibri Light" w:eastAsia="SimSun" w:hAnsi="Calibri Light" w:cs="Times New Roman"/>
      <w:color w:val="2E74B5"/>
    </w:rPr>
  </w:style>
  <w:style w:type="character" w:customStyle="1" w:styleId="60">
    <w:name w:val="見出し 6 (文字)"/>
    <w:link w:val="6"/>
    <w:uiPriority w:val="9"/>
    <w:semiHidden/>
    <w:rsid w:val="0051247C"/>
    <w:rPr>
      <w:rFonts w:ascii="Calibri Light" w:eastAsia="SimSun" w:hAnsi="Calibri Light" w:cs="Times New Roman"/>
      <w:color w:val="1F4E79"/>
    </w:rPr>
  </w:style>
  <w:style w:type="character" w:customStyle="1" w:styleId="70">
    <w:name w:val="見出し 7 (文字)"/>
    <w:link w:val="7"/>
    <w:uiPriority w:val="9"/>
    <w:semiHidden/>
    <w:rsid w:val="0051247C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見出し 8 (文字)"/>
    <w:link w:val="8"/>
    <w:uiPriority w:val="9"/>
    <w:semiHidden/>
    <w:rsid w:val="0051247C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51247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f9">
    <w:name w:val="caption"/>
    <w:basedOn w:val="a"/>
    <w:next w:val="a"/>
    <w:uiPriority w:val="35"/>
    <w:qFormat/>
    <w:rsid w:val="0051247C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fa">
    <w:name w:val="Title"/>
    <w:basedOn w:val="a"/>
    <w:next w:val="a"/>
    <w:link w:val="afb"/>
    <w:qFormat/>
    <w:rsid w:val="0051247C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afb">
    <w:name w:val="表題 (文字)"/>
    <w:link w:val="afa"/>
    <w:rsid w:val="0051247C"/>
    <w:rPr>
      <w:rFonts w:ascii="Calibri Light" w:eastAsia="SimSun" w:hAnsi="Calibri Light" w:cs="Times New Roman"/>
      <w:spacing w:val="-10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51247C"/>
    <w:pPr>
      <w:numPr>
        <w:ilvl w:val="1"/>
      </w:numPr>
    </w:pPr>
    <w:rPr>
      <w:color w:val="5A5A5A"/>
      <w:spacing w:val="15"/>
    </w:rPr>
  </w:style>
  <w:style w:type="character" w:customStyle="1" w:styleId="afd">
    <w:name w:val="副題 (文字)"/>
    <w:link w:val="afc"/>
    <w:uiPriority w:val="11"/>
    <w:rsid w:val="0051247C"/>
    <w:rPr>
      <w:color w:val="5A5A5A"/>
      <w:spacing w:val="15"/>
    </w:rPr>
  </w:style>
  <w:style w:type="character" w:styleId="afe">
    <w:name w:val="Strong"/>
    <w:uiPriority w:val="22"/>
    <w:qFormat/>
    <w:rsid w:val="0051247C"/>
    <w:rPr>
      <w:b/>
      <w:bCs/>
      <w:color w:val="auto"/>
    </w:rPr>
  </w:style>
  <w:style w:type="character" w:styleId="aff">
    <w:name w:val="Emphasis"/>
    <w:uiPriority w:val="20"/>
    <w:qFormat/>
    <w:rsid w:val="0051247C"/>
    <w:rPr>
      <w:i/>
      <w:iCs/>
      <w:color w:val="auto"/>
    </w:rPr>
  </w:style>
  <w:style w:type="paragraph" w:customStyle="1" w:styleId="91">
    <w:name w:val="表 (モノトーン)  91"/>
    <w:uiPriority w:val="1"/>
    <w:qFormat/>
    <w:rsid w:val="0051247C"/>
    <w:rPr>
      <w:sz w:val="22"/>
      <w:szCs w:val="22"/>
    </w:rPr>
  </w:style>
  <w:style w:type="paragraph" w:customStyle="1" w:styleId="141">
    <w:name w:val="表 (青) 141"/>
    <w:basedOn w:val="a"/>
    <w:next w:val="a"/>
    <w:link w:val="14"/>
    <w:uiPriority w:val="29"/>
    <w:qFormat/>
    <w:rsid w:val="0051247C"/>
    <w:pPr>
      <w:spacing w:before="200"/>
      <w:ind w:left="864" w:right="864"/>
    </w:pPr>
    <w:rPr>
      <w:i/>
      <w:iCs/>
      <w:color w:val="404040"/>
    </w:rPr>
  </w:style>
  <w:style w:type="character" w:customStyle="1" w:styleId="14">
    <w:name w:val="表 (青) 14 (文字)"/>
    <w:link w:val="141"/>
    <w:uiPriority w:val="29"/>
    <w:rsid w:val="0051247C"/>
    <w:rPr>
      <w:i/>
      <w:iCs/>
      <w:color w:val="404040"/>
    </w:rPr>
  </w:style>
  <w:style w:type="paragraph" w:customStyle="1" w:styleId="110">
    <w:name w:val="表 (赤)  11"/>
    <w:basedOn w:val="a"/>
    <w:next w:val="a"/>
    <w:link w:val="15"/>
    <w:uiPriority w:val="30"/>
    <w:qFormat/>
    <w:rsid w:val="0051247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15">
    <w:name w:val="表 (赤)  1 (文字)"/>
    <w:link w:val="110"/>
    <w:uiPriority w:val="30"/>
    <w:rsid w:val="0051247C"/>
    <w:rPr>
      <w:i/>
      <w:iCs/>
      <w:color w:val="5B9BD5"/>
    </w:rPr>
  </w:style>
  <w:style w:type="character" w:customStyle="1" w:styleId="310">
    <w:name w:val="標準の表 31"/>
    <w:uiPriority w:val="19"/>
    <w:qFormat/>
    <w:rsid w:val="0051247C"/>
    <w:rPr>
      <w:i/>
      <w:iCs/>
      <w:color w:val="404040"/>
    </w:rPr>
  </w:style>
  <w:style w:type="character" w:customStyle="1" w:styleId="41">
    <w:name w:val="標準の表 41"/>
    <w:uiPriority w:val="21"/>
    <w:qFormat/>
    <w:rsid w:val="0051247C"/>
    <w:rPr>
      <w:i/>
      <w:iCs/>
      <w:color w:val="5B9BD5"/>
    </w:rPr>
  </w:style>
  <w:style w:type="character" w:customStyle="1" w:styleId="51">
    <w:name w:val="標準の表 51"/>
    <w:uiPriority w:val="31"/>
    <w:qFormat/>
    <w:rsid w:val="0051247C"/>
    <w:rPr>
      <w:smallCaps/>
      <w:color w:val="404040"/>
    </w:rPr>
  </w:style>
  <w:style w:type="character" w:customStyle="1" w:styleId="16">
    <w:name w:val="表 (格子) 淡色1"/>
    <w:uiPriority w:val="32"/>
    <w:qFormat/>
    <w:rsid w:val="0051247C"/>
    <w:rPr>
      <w:b/>
      <w:bCs/>
      <w:smallCaps/>
      <w:color w:val="5B9BD5"/>
      <w:spacing w:val="5"/>
    </w:rPr>
  </w:style>
  <w:style w:type="character" w:customStyle="1" w:styleId="111">
    <w:name w:val="グリッド (表) 1 淡色1"/>
    <w:uiPriority w:val="33"/>
    <w:qFormat/>
    <w:rsid w:val="0051247C"/>
    <w:rPr>
      <w:b/>
      <w:bCs/>
      <w:i/>
      <w:iCs/>
      <w:spacing w:val="5"/>
    </w:rPr>
  </w:style>
  <w:style w:type="paragraph" w:customStyle="1" w:styleId="311">
    <w:name w:val="グリッド (表) 31"/>
    <w:basedOn w:val="1"/>
    <w:next w:val="a"/>
    <w:uiPriority w:val="39"/>
    <w:semiHidden/>
    <w:unhideWhenUsed/>
    <w:qFormat/>
    <w:rsid w:val="0051247C"/>
    <w:pPr>
      <w:outlineLvl w:val="9"/>
    </w:pPr>
  </w:style>
  <w:style w:type="numbering" w:customStyle="1" w:styleId="17">
    <w:name w:val="リストなし1"/>
    <w:next w:val="a2"/>
    <w:uiPriority w:val="99"/>
    <w:semiHidden/>
    <w:unhideWhenUsed/>
    <w:rsid w:val="007B5EFF"/>
  </w:style>
  <w:style w:type="paragraph" w:styleId="aff0">
    <w:name w:val="List Paragraph"/>
    <w:basedOn w:val="a"/>
    <w:uiPriority w:val="34"/>
    <w:qFormat/>
    <w:rsid w:val="007B5EFF"/>
    <w:pPr>
      <w:widowControl w:val="0"/>
      <w:spacing w:after="0" w:line="240" w:lineRule="auto"/>
      <w:ind w:leftChars="400" w:left="840"/>
      <w:jc w:val="both"/>
    </w:pPr>
    <w:rPr>
      <w:kern w:val="2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7B5EFF"/>
    <w:rPr>
      <w:sz w:val="22"/>
      <w:szCs w:val="22"/>
    </w:rPr>
  </w:style>
  <w:style w:type="character" w:customStyle="1" w:styleId="ad">
    <w:name w:val="吹き出し (文字)"/>
    <w:basedOn w:val="a0"/>
    <w:link w:val="ac"/>
    <w:rsid w:val="007B5EFF"/>
    <w:rPr>
      <w:rFonts w:ascii="Arial" w:eastAsia="ＭＳ ゴシック" w:hAnsi="Arial"/>
      <w:sz w:val="18"/>
      <w:szCs w:val="18"/>
    </w:rPr>
  </w:style>
  <w:style w:type="character" w:customStyle="1" w:styleId="a8">
    <w:name w:val="日付 (文字)"/>
    <w:link w:val="a7"/>
    <w:uiPriority w:val="99"/>
    <w:rsid w:val="007B5EFF"/>
    <w:rPr>
      <w:sz w:val="22"/>
      <w:szCs w:val="22"/>
    </w:rPr>
  </w:style>
  <w:style w:type="character" w:customStyle="1" w:styleId="18">
    <w:name w:val="日付 (文字)1"/>
    <w:basedOn w:val="a0"/>
    <w:uiPriority w:val="99"/>
    <w:semiHidden/>
    <w:rsid w:val="007B5EFF"/>
    <w:rPr>
      <w:kern w:val="2"/>
      <w:sz w:val="21"/>
      <w:szCs w:val="22"/>
    </w:rPr>
  </w:style>
  <w:style w:type="character" w:customStyle="1" w:styleId="ab">
    <w:name w:val="ヘッダー (文字)"/>
    <w:link w:val="aa"/>
    <w:uiPriority w:val="99"/>
    <w:rsid w:val="007B5EFF"/>
    <w:rPr>
      <w:sz w:val="22"/>
      <w:szCs w:val="22"/>
    </w:rPr>
  </w:style>
  <w:style w:type="character" w:customStyle="1" w:styleId="19">
    <w:name w:val="ヘッダー (文字)1"/>
    <w:basedOn w:val="a0"/>
    <w:uiPriority w:val="99"/>
    <w:semiHidden/>
    <w:rsid w:val="007B5EFF"/>
    <w:rPr>
      <w:kern w:val="2"/>
      <w:sz w:val="21"/>
      <w:szCs w:val="22"/>
    </w:rPr>
  </w:style>
  <w:style w:type="character" w:styleId="aff1">
    <w:name w:val="FollowedHyperlink"/>
    <w:rsid w:val="007B5EFF"/>
    <w:rPr>
      <w:color w:val="800080"/>
      <w:u w:val="single"/>
    </w:rPr>
  </w:style>
  <w:style w:type="paragraph" w:customStyle="1" w:styleId="Default">
    <w:name w:val="Default"/>
    <w:rsid w:val="007B5E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2">
    <w:name w:val="Plain Text"/>
    <w:basedOn w:val="a"/>
    <w:link w:val="aff3"/>
    <w:rsid w:val="007B5EFF"/>
    <w:pPr>
      <w:widowControl w:val="0"/>
      <w:spacing w:after="0" w:line="240" w:lineRule="auto"/>
      <w:jc w:val="both"/>
    </w:pPr>
    <w:rPr>
      <w:rFonts w:ascii="ＭＳ 明朝" w:hAnsi="Courier New"/>
      <w:sz w:val="20"/>
      <w:szCs w:val="21"/>
      <w:lang w:val="x-none" w:eastAsia="x-none"/>
    </w:rPr>
  </w:style>
  <w:style w:type="character" w:customStyle="1" w:styleId="aff3">
    <w:name w:val="書式なし (文字)"/>
    <w:basedOn w:val="a0"/>
    <w:link w:val="aff2"/>
    <w:rsid w:val="007B5EFF"/>
    <w:rPr>
      <w:rFonts w:ascii="ＭＳ 明朝" w:hAnsi="Courier New"/>
      <w:szCs w:val="21"/>
      <w:lang w:val="x-none" w:eastAsia="x-none"/>
    </w:rPr>
  </w:style>
  <w:style w:type="character" w:customStyle="1" w:styleId="af8">
    <w:name w:val="記 (文字)"/>
    <w:basedOn w:val="a0"/>
    <w:link w:val="af7"/>
    <w:rsid w:val="007B5EFF"/>
    <w:rPr>
      <w:sz w:val="22"/>
      <w:szCs w:val="22"/>
    </w:rPr>
  </w:style>
  <w:style w:type="character" w:customStyle="1" w:styleId="a6">
    <w:name w:val="本文インデント (文字)"/>
    <w:basedOn w:val="a0"/>
    <w:link w:val="a5"/>
    <w:rsid w:val="007B5EFF"/>
    <w:rPr>
      <w:rFonts w:ascii="ＭＳ Ｐ明朝" w:eastAsia="ＭＳ Ｐ明朝" w:hAnsi="ＭＳ Ｐ明朝"/>
      <w:color w:val="000000"/>
      <w:sz w:val="22"/>
      <w:szCs w:val="21"/>
    </w:rPr>
  </w:style>
  <w:style w:type="character" w:customStyle="1" w:styleId="22">
    <w:name w:val="本文インデント 2 (文字)"/>
    <w:basedOn w:val="a0"/>
    <w:link w:val="21"/>
    <w:rsid w:val="007B5EFF"/>
    <w:rPr>
      <w:sz w:val="22"/>
      <w:szCs w:val="21"/>
    </w:rPr>
  </w:style>
  <w:style w:type="paragraph" w:styleId="aff4">
    <w:name w:val="Body Text"/>
    <w:basedOn w:val="a"/>
    <w:link w:val="aff5"/>
    <w:rsid w:val="007B5EFF"/>
    <w:pPr>
      <w:widowControl w:val="0"/>
      <w:spacing w:after="0" w:line="240" w:lineRule="auto"/>
      <w:jc w:val="both"/>
    </w:pPr>
    <w:rPr>
      <w:sz w:val="20"/>
      <w:szCs w:val="24"/>
      <w:lang w:val="x-none" w:eastAsia="x-none"/>
    </w:rPr>
  </w:style>
  <w:style w:type="character" w:customStyle="1" w:styleId="aff5">
    <w:name w:val="本文 (文字)"/>
    <w:basedOn w:val="a0"/>
    <w:link w:val="aff4"/>
    <w:rsid w:val="007B5EFF"/>
    <w:rPr>
      <w:szCs w:val="24"/>
      <w:lang w:val="x-none" w:eastAsia="x-none"/>
    </w:rPr>
  </w:style>
  <w:style w:type="paragraph" w:styleId="24">
    <w:name w:val="Body Text 2"/>
    <w:basedOn w:val="a"/>
    <w:link w:val="25"/>
    <w:rsid w:val="007B5EFF"/>
    <w:pPr>
      <w:widowControl w:val="0"/>
      <w:spacing w:after="0" w:line="240" w:lineRule="auto"/>
    </w:pPr>
    <w:rPr>
      <w:rFonts w:ascii="ＭＳ 明朝" w:hAnsi="ＭＳ 明朝"/>
      <w:sz w:val="24"/>
      <w:szCs w:val="20"/>
      <w:lang w:val="x-none" w:eastAsia="x-none"/>
    </w:rPr>
  </w:style>
  <w:style w:type="character" w:customStyle="1" w:styleId="25">
    <w:name w:val="本文 2 (文字)"/>
    <w:basedOn w:val="a0"/>
    <w:link w:val="24"/>
    <w:rsid w:val="007B5EFF"/>
    <w:rPr>
      <w:rFonts w:ascii="ＭＳ 明朝" w:hAnsi="ＭＳ 明朝"/>
      <w:sz w:val="24"/>
      <w:lang w:val="x-none" w:eastAsia="x-none"/>
    </w:rPr>
  </w:style>
  <w:style w:type="paragraph" w:styleId="32">
    <w:name w:val="Body Text 3"/>
    <w:basedOn w:val="a"/>
    <w:link w:val="33"/>
    <w:rsid w:val="007B5EFF"/>
    <w:pPr>
      <w:widowControl w:val="0"/>
      <w:spacing w:after="0" w:line="400" w:lineRule="exact"/>
      <w:jc w:val="both"/>
    </w:pPr>
    <w:rPr>
      <w:rFonts w:ascii="ＭＳ 明朝" w:hAnsi="ＭＳ 明朝"/>
      <w:sz w:val="18"/>
      <w:szCs w:val="20"/>
      <w:lang w:val="x-none" w:eastAsia="x-none"/>
    </w:rPr>
  </w:style>
  <w:style w:type="character" w:customStyle="1" w:styleId="33">
    <w:name w:val="本文 3 (文字)"/>
    <w:basedOn w:val="a0"/>
    <w:link w:val="32"/>
    <w:rsid w:val="007B5EFF"/>
    <w:rPr>
      <w:rFonts w:ascii="ＭＳ 明朝" w:hAnsi="ＭＳ 明朝"/>
      <w:sz w:val="18"/>
      <w:lang w:val="x-none" w:eastAsia="x-none"/>
    </w:rPr>
  </w:style>
  <w:style w:type="character" w:customStyle="1" w:styleId="aff6">
    <w:name w:val="脚注文字列 (文字)"/>
    <w:link w:val="aff7"/>
    <w:rsid w:val="007B5EFF"/>
    <w:rPr>
      <w:rFonts w:ascii="ＭＳ ゴシック" w:eastAsia="ＭＳ ゴシック" w:hAnsi="ＭＳ ゴシック"/>
      <w:sz w:val="18"/>
      <w:szCs w:val="24"/>
    </w:rPr>
  </w:style>
  <w:style w:type="paragraph" w:styleId="aff7">
    <w:name w:val="footnote text"/>
    <w:basedOn w:val="a"/>
    <w:link w:val="aff6"/>
    <w:rsid w:val="007B5EFF"/>
    <w:pPr>
      <w:widowControl w:val="0"/>
      <w:snapToGrid w:val="0"/>
      <w:spacing w:after="0" w:line="240" w:lineRule="auto"/>
    </w:pPr>
    <w:rPr>
      <w:rFonts w:ascii="ＭＳ ゴシック" w:eastAsia="ＭＳ ゴシック" w:hAnsi="ＭＳ ゴシック"/>
      <w:sz w:val="18"/>
      <w:szCs w:val="24"/>
    </w:rPr>
  </w:style>
  <w:style w:type="character" w:customStyle="1" w:styleId="1a">
    <w:name w:val="脚注文字列 (文字)1"/>
    <w:basedOn w:val="a0"/>
    <w:uiPriority w:val="99"/>
    <w:rsid w:val="007B5EFF"/>
    <w:rPr>
      <w:sz w:val="22"/>
      <w:szCs w:val="22"/>
    </w:rPr>
  </w:style>
  <w:style w:type="character" w:customStyle="1" w:styleId="g101">
    <w:name w:val="g101"/>
    <w:rsid w:val="007B5EFF"/>
    <w:rPr>
      <w:color w:val="333333"/>
      <w:sz w:val="15"/>
      <w:szCs w:val="15"/>
    </w:rPr>
  </w:style>
  <w:style w:type="paragraph" w:styleId="aff8">
    <w:name w:val="TOC Heading"/>
    <w:basedOn w:val="1"/>
    <w:next w:val="a"/>
    <w:uiPriority w:val="39"/>
    <w:qFormat/>
    <w:rsid w:val="007B5EFF"/>
    <w:pPr>
      <w:spacing w:before="480" w:line="276" w:lineRule="auto"/>
      <w:outlineLvl w:val="9"/>
    </w:pPr>
    <w:rPr>
      <w:rFonts w:ascii="Arial" w:eastAsia="ＭＳ ゴシック" w:hAnsi="Arial"/>
      <w:b/>
      <w:bCs/>
      <w:color w:val="365F91"/>
      <w:sz w:val="28"/>
      <w:szCs w:val="28"/>
      <w:lang w:val="x-none" w:eastAsia="x-none"/>
    </w:rPr>
  </w:style>
  <w:style w:type="paragraph" w:customStyle="1" w:styleId="aff9">
    <w:name w:val="キャノワード"/>
    <w:rsid w:val="007B5EF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2"/>
      <w:sz w:val="24"/>
      <w:szCs w:val="24"/>
    </w:rPr>
  </w:style>
  <w:style w:type="character" w:customStyle="1" w:styleId="af2">
    <w:name w:val="コメント内容 (文字)"/>
    <w:link w:val="af1"/>
    <w:uiPriority w:val="99"/>
    <w:semiHidden/>
    <w:rsid w:val="007B5EFF"/>
    <w:rPr>
      <w:b/>
      <w:bCs/>
      <w:sz w:val="22"/>
      <w:szCs w:val="22"/>
    </w:rPr>
  </w:style>
  <w:style w:type="character" w:customStyle="1" w:styleId="1b">
    <w:name w:val="コメント内容 (文字)1"/>
    <w:basedOn w:val="af0"/>
    <w:uiPriority w:val="99"/>
    <w:semiHidden/>
    <w:rsid w:val="007B5EFF"/>
    <w:rPr>
      <w:b/>
      <w:bCs/>
      <w:sz w:val="22"/>
      <w:szCs w:val="22"/>
    </w:rPr>
  </w:style>
  <w:style w:type="paragraph" w:styleId="affa">
    <w:name w:val="Revision"/>
    <w:hidden/>
    <w:uiPriority w:val="99"/>
    <w:semiHidden/>
    <w:rsid w:val="007B5E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2336-AC0C-4E78-ADC6-0D226547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国際医療福祉大学大学院医療福祉学研究科の概要</vt:lpstr>
    </vt:vector>
  </TitlesOfParts>
  <Company>国際医療福祉大学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国際医療福祉大学大学院医療福祉学研究科の概要</dc:title>
  <dc:creator>高橋泰</dc:creator>
  <cp:lastModifiedBy>聡 飯室</cp:lastModifiedBy>
  <cp:revision>6</cp:revision>
  <cp:lastPrinted>2016-09-24T06:20:00Z</cp:lastPrinted>
  <dcterms:created xsi:type="dcterms:W3CDTF">2022-06-20T04:28:00Z</dcterms:created>
  <dcterms:modified xsi:type="dcterms:W3CDTF">2024-05-01T03:58:00Z</dcterms:modified>
</cp:coreProperties>
</file>